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6F8" w:rsidRPr="0017201F" w:rsidRDefault="001106F8" w:rsidP="001106F8">
      <w:pPr>
        <w:jc w:val="center"/>
        <w:rPr>
          <w:rFonts w:ascii="Times New Roman" w:hAnsi="Times New Roman" w:cs="Times New Roman"/>
          <w:b/>
          <w:sz w:val="28"/>
          <w:szCs w:val="28"/>
        </w:rPr>
      </w:pPr>
      <w:r w:rsidRPr="0017201F">
        <w:rPr>
          <w:rFonts w:ascii="Times New Roman" w:hAnsi="Times New Roman" w:cs="Times New Roman"/>
          <w:b/>
          <w:sz w:val="28"/>
          <w:szCs w:val="28"/>
        </w:rPr>
        <w:t>Государственное  бюджетное образовательное учреждение для детей – сирот и детей, оставшихся без попечения родителей  «</w:t>
      </w:r>
      <w:proofErr w:type="spellStart"/>
      <w:r w:rsidRPr="0017201F">
        <w:rPr>
          <w:rFonts w:ascii="Times New Roman" w:hAnsi="Times New Roman" w:cs="Times New Roman"/>
          <w:b/>
          <w:sz w:val="28"/>
          <w:szCs w:val="28"/>
        </w:rPr>
        <w:t>Ровеньский</w:t>
      </w:r>
      <w:proofErr w:type="spellEnd"/>
      <w:r w:rsidRPr="0017201F">
        <w:rPr>
          <w:rFonts w:ascii="Times New Roman" w:hAnsi="Times New Roman" w:cs="Times New Roman"/>
          <w:b/>
          <w:sz w:val="28"/>
          <w:szCs w:val="28"/>
        </w:rPr>
        <w:t xml:space="preserve"> детский дом имени Российского детского фонда»</w:t>
      </w:r>
    </w:p>
    <w:p w:rsidR="001106F8" w:rsidRPr="0017201F" w:rsidRDefault="001106F8" w:rsidP="001106F8">
      <w:pPr>
        <w:rPr>
          <w:rFonts w:ascii="Times New Roman" w:hAnsi="Times New Roman" w:cs="Times New Roman"/>
        </w:rPr>
      </w:pPr>
      <w:r w:rsidRPr="0017201F">
        <w:rPr>
          <w:rFonts w:ascii="Times New Roman" w:hAnsi="Times New Roman" w:cs="Times New Roman"/>
        </w:rPr>
        <w:t>Рассмотрена на заседании</w:t>
      </w:r>
      <w:proofErr w:type="gramStart"/>
      <w:r w:rsidRPr="0017201F">
        <w:rPr>
          <w:rFonts w:ascii="Times New Roman" w:hAnsi="Times New Roman" w:cs="Times New Roman"/>
        </w:rPr>
        <w:t xml:space="preserve">                                                      </w:t>
      </w:r>
      <w:r>
        <w:rPr>
          <w:rFonts w:ascii="Times New Roman" w:hAnsi="Times New Roman" w:cs="Times New Roman"/>
        </w:rPr>
        <w:t xml:space="preserve">               </w:t>
      </w:r>
      <w:r w:rsidRPr="0017201F">
        <w:rPr>
          <w:rFonts w:ascii="Times New Roman" w:hAnsi="Times New Roman" w:cs="Times New Roman"/>
        </w:rPr>
        <w:t xml:space="preserve">  У</w:t>
      </w:r>
      <w:proofErr w:type="gramEnd"/>
      <w:r w:rsidRPr="0017201F">
        <w:rPr>
          <w:rFonts w:ascii="Times New Roman" w:hAnsi="Times New Roman" w:cs="Times New Roman"/>
        </w:rPr>
        <w:t xml:space="preserve">тверждаю: _____________    № 1 педагогического совета                                                  </w:t>
      </w:r>
      <w:r>
        <w:rPr>
          <w:rFonts w:ascii="Times New Roman" w:hAnsi="Times New Roman" w:cs="Times New Roman"/>
        </w:rPr>
        <w:t xml:space="preserve">              </w:t>
      </w:r>
      <w:r w:rsidRPr="0017201F">
        <w:rPr>
          <w:rFonts w:ascii="Times New Roman" w:hAnsi="Times New Roman" w:cs="Times New Roman"/>
        </w:rPr>
        <w:t xml:space="preserve"> Директор детского дома</w:t>
      </w:r>
    </w:p>
    <w:p w:rsidR="001106F8" w:rsidRPr="0017201F" w:rsidRDefault="001106F8" w:rsidP="001106F8">
      <w:pPr>
        <w:jc w:val="both"/>
        <w:rPr>
          <w:rFonts w:ascii="Times New Roman" w:hAnsi="Times New Roman" w:cs="Times New Roman"/>
        </w:rPr>
      </w:pPr>
      <w:r w:rsidRPr="0017201F">
        <w:rPr>
          <w:rFonts w:ascii="Times New Roman" w:hAnsi="Times New Roman" w:cs="Times New Roman"/>
          <w:sz w:val="48"/>
          <w:szCs w:val="48"/>
        </w:rPr>
        <w:t xml:space="preserve">    </w:t>
      </w:r>
      <w:r w:rsidR="005E2AEA">
        <w:rPr>
          <w:rFonts w:ascii="Times New Roman" w:hAnsi="Times New Roman" w:cs="Times New Roman"/>
        </w:rPr>
        <w:t xml:space="preserve">   от 29.08.2015</w:t>
      </w:r>
      <w:r w:rsidR="0001685F">
        <w:rPr>
          <w:rFonts w:ascii="Times New Roman" w:hAnsi="Times New Roman" w:cs="Times New Roman"/>
        </w:rPr>
        <w:t xml:space="preserve"> </w:t>
      </w:r>
      <w:r w:rsidRPr="0017201F">
        <w:rPr>
          <w:rFonts w:ascii="Times New Roman" w:hAnsi="Times New Roman" w:cs="Times New Roman"/>
        </w:rPr>
        <w:t xml:space="preserve">год                                                           </w:t>
      </w:r>
      <w:r>
        <w:rPr>
          <w:rFonts w:ascii="Times New Roman" w:hAnsi="Times New Roman" w:cs="Times New Roman"/>
        </w:rPr>
        <w:t xml:space="preserve">               </w:t>
      </w:r>
      <w:r w:rsidRPr="0017201F">
        <w:rPr>
          <w:rFonts w:ascii="Times New Roman" w:hAnsi="Times New Roman" w:cs="Times New Roman"/>
        </w:rPr>
        <w:t xml:space="preserve">  </w:t>
      </w:r>
      <w:proofErr w:type="spellStart"/>
      <w:r w:rsidRPr="0017201F">
        <w:rPr>
          <w:rFonts w:ascii="Times New Roman" w:hAnsi="Times New Roman" w:cs="Times New Roman"/>
        </w:rPr>
        <w:t>В.Н.Ряднова</w:t>
      </w:r>
      <w:proofErr w:type="spellEnd"/>
      <w:r w:rsidRPr="0017201F">
        <w:rPr>
          <w:rFonts w:ascii="Times New Roman" w:hAnsi="Times New Roman" w:cs="Times New Roman"/>
        </w:rPr>
        <w:t xml:space="preserve"> _____________                                                                     </w:t>
      </w:r>
    </w:p>
    <w:p w:rsidR="001106F8" w:rsidRDefault="001106F8" w:rsidP="001106F8">
      <w:pPr>
        <w:jc w:val="center"/>
      </w:pPr>
    </w:p>
    <w:p w:rsidR="001106F8" w:rsidRDefault="001106F8" w:rsidP="001106F8">
      <w:pPr>
        <w:jc w:val="center"/>
      </w:pPr>
    </w:p>
    <w:p w:rsidR="001106F8" w:rsidRDefault="001106F8" w:rsidP="001106F8">
      <w:pPr>
        <w:jc w:val="center"/>
      </w:pPr>
    </w:p>
    <w:p w:rsidR="001106F8" w:rsidRPr="001106F8" w:rsidRDefault="001106F8" w:rsidP="00402B26">
      <w:pPr>
        <w:jc w:val="center"/>
      </w:pPr>
      <w:r>
        <w:rPr>
          <w:rFonts w:ascii="Arial Black" w:hAnsi="Arial Black"/>
          <w:b/>
          <w:bCs/>
          <w:sz w:val="48"/>
          <w:szCs w:val="48"/>
        </w:rPr>
        <w:t xml:space="preserve">Рабочая </w:t>
      </w:r>
      <w:r w:rsidRPr="009A206B">
        <w:rPr>
          <w:rFonts w:ascii="Arial Black" w:hAnsi="Arial Black"/>
          <w:b/>
          <w:bCs/>
          <w:sz w:val="48"/>
          <w:szCs w:val="48"/>
        </w:rPr>
        <w:t>программа</w:t>
      </w:r>
    </w:p>
    <w:p w:rsidR="001106F8" w:rsidRPr="009A206B" w:rsidRDefault="001106F8" w:rsidP="001106F8">
      <w:pPr>
        <w:jc w:val="center"/>
        <w:rPr>
          <w:rFonts w:ascii="Arial Black" w:hAnsi="Arial Black"/>
          <w:b/>
          <w:bCs/>
          <w:sz w:val="48"/>
          <w:szCs w:val="48"/>
        </w:rPr>
      </w:pPr>
      <w:r w:rsidRPr="009A206B">
        <w:rPr>
          <w:rFonts w:ascii="Arial Black" w:hAnsi="Arial Black"/>
          <w:b/>
          <w:bCs/>
          <w:sz w:val="48"/>
          <w:szCs w:val="48"/>
        </w:rPr>
        <w:t>кружка</w:t>
      </w:r>
    </w:p>
    <w:p w:rsidR="001106F8" w:rsidRDefault="001106F8" w:rsidP="001106F8">
      <w:pPr>
        <w:jc w:val="center"/>
        <w:rPr>
          <w:rFonts w:ascii="Arial Black" w:hAnsi="Arial Black"/>
          <w:b/>
          <w:bCs/>
          <w:i/>
          <w:iCs/>
          <w:sz w:val="48"/>
          <w:szCs w:val="48"/>
        </w:rPr>
      </w:pPr>
      <w:r w:rsidRPr="009A206B">
        <w:rPr>
          <w:rFonts w:ascii="Arial Black" w:hAnsi="Arial Black"/>
          <w:b/>
          <w:bCs/>
          <w:sz w:val="48"/>
          <w:szCs w:val="48"/>
        </w:rPr>
        <w:t xml:space="preserve"> </w:t>
      </w:r>
      <w:r w:rsidRPr="009A206B">
        <w:rPr>
          <w:rFonts w:ascii="Arial Black" w:hAnsi="Arial Black"/>
          <w:b/>
          <w:bCs/>
          <w:i/>
          <w:iCs/>
          <w:sz w:val="48"/>
          <w:szCs w:val="48"/>
        </w:rPr>
        <w:t>«</w:t>
      </w:r>
      <w:r w:rsidR="00402B26">
        <w:rPr>
          <w:rFonts w:ascii="Arial Black" w:hAnsi="Arial Black"/>
          <w:b/>
          <w:bCs/>
          <w:i/>
          <w:iCs/>
          <w:sz w:val="48"/>
          <w:szCs w:val="48"/>
        </w:rPr>
        <w:t>Музыкальный калейдоскоп</w:t>
      </w:r>
      <w:r>
        <w:rPr>
          <w:rFonts w:ascii="Arial Black" w:hAnsi="Arial Black"/>
          <w:b/>
          <w:bCs/>
          <w:i/>
          <w:iCs/>
          <w:sz w:val="48"/>
          <w:szCs w:val="48"/>
        </w:rPr>
        <w:t>»</w:t>
      </w:r>
    </w:p>
    <w:p w:rsidR="003233F1" w:rsidRDefault="005364AB" w:rsidP="001106F8">
      <w:pPr>
        <w:jc w:val="center"/>
        <w:rPr>
          <w:rFonts w:ascii="Arial Black" w:hAnsi="Arial Black"/>
          <w:b/>
          <w:bCs/>
          <w:i/>
          <w:iCs/>
          <w:sz w:val="48"/>
          <w:szCs w:val="48"/>
        </w:rPr>
      </w:pPr>
      <w:r>
        <w:rPr>
          <w:rFonts w:ascii="Arial Black" w:hAnsi="Arial Black"/>
          <w:b/>
          <w:bCs/>
          <w:i/>
          <w:iCs/>
          <w:sz w:val="48"/>
          <w:szCs w:val="48"/>
        </w:rPr>
        <w:t>(2</w:t>
      </w:r>
      <w:r w:rsidR="003233F1">
        <w:rPr>
          <w:rFonts w:ascii="Arial Black" w:hAnsi="Arial Black"/>
          <w:b/>
          <w:bCs/>
          <w:i/>
          <w:iCs/>
          <w:sz w:val="48"/>
          <w:szCs w:val="48"/>
        </w:rPr>
        <w:t>-й год обучения)</w:t>
      </w:r>
    </w:p>
    <w:p w:rsidR="001106F8" w:rsidRPr="009A206B" w:rsidRDefault="001106F8" w:rsidP="001106F8">
      <w:pPr>
        <w:rPr>
          <w:rFonts w:ascii="Arial Black" w:hAnsi="Arial Black"/>
        </w:rPr>
      </w:pPr>
    </w:p>
    <w:p w:rsidR="001106F8" w:rsidRDefault="001106F8" w:rsidP="001106F8">
      <w:pPr>
        <w:spacing w:line="360" w:lineRule="auto"/>
        <w:jc w:val="center"/>
        <w:rPr>
          <w:rFonts w:ascii="Times New Roman" w:hAnsi="Times New Roman" w:cs="Times New Roman"/>
          <w:sz w:val="28"/>
          <w:szCs w:val="28"/>
        </w:rPr>
      </w:pPr>
    </w:p>
    <w:p w:rsidR="00402B26" w:rsidRPr="00402B26" w:rsidRDefault="001106F8" w:rsidP="00402B26">
      <w:pPr>
        <w:jc w:val="center"/>
        <w:rPr>
          <w:rFonts w:ascii="Arial Black" w:hAnsi="Arial Black"/>
          <w:bCs/>
          <w:iCs/>
          <w:sz w:val="28"/>
          <w:szCs w:val="28"/>
        </w:rPr>
      </w:pPr>
      <w:r w:rsidRPr="001106F8">
        <w:rPr>
          <w:rFonts w:ascii="Times New Roman" w:hAnsi="Times New Roman" w:cs="Times New Roman"/>
          <w:sz w:val="28"/>
          <w:szCs w:val="28"/>
        </w:rPr>
        <w:t xml:space="preserve">Данная рабочая программа разработана на основе </w:t>
      </w:r>
      <w:r w:rsidRPr="001106F8">
        <w:rPr>
          <w:rFonts w:ascii="Times New Roman" w:hAnsi="Times New Roman" w:cs="Times New Roman"/>
          <w:b/>
          <w:sz w:val="28"/>
          <w:szCs w:val="28"/>
        </w:rPr>
        <w:t xml:space="preserve">модифицированной </w:t>
      </w:r>
      <w:r w:rsidRPr="001106F8">
        <w:rPr>
          <w:rFonts w:ascii="Times New Roman" w:hAnsi="Times New Roman" w:cs="Times New Roman"/>
          <w:sz w:val="28"/>
          <w:szCs w:val="28"/>
        </w:rPr>
        <w:t xml:space="preserve">образовательной программы дополнительного образования детей </w:t>
      </w:r>
      <w:r w:rsidR="00402B26" w:rsidRPr="009A206B">
        <w:rPr>
          <w:rFonts w:ascii="Arial Black" w:hAnsi="Arial Black"/>
          <w:b/>
          <w:bCs/>
          <w:sz w:val="48"/>
          <w:szCs w:val="48"/>
        </w:rPr>
        <w:t xml:space="preserve"> </w:t>
      </w:r>
      <w:r w:rsidR="00402B26" w:rsidRPr="00402B26">
        <w:rPr>
          <w:rFonts w:ascii="Arial Black" w:hAnsi="Arial Black"/>
          <w:bCs/>
          <w:iCs/>
          <w:sz w:val="28"/>
          <w:szCs w:val="28"/>
        </w:rPr>
        <w:t>«Музыкальный калейдоскоп»</w:t>
      </w:r>
    </w:p>
    <w:p w:rsidR="003233F1" w:rsidRDefault="003233F1" w:rsidP="003233F1">
      <w:pPr>
        <w:rPr>
          <w:rFonts w:ascii="Times New Roman" w:hAnsi="Times New Roman" w:cs="Times New Roman"/>
          <w:sz w:val="28"/>
          <w:szCs w:val="28"/>
        </w:rPr>
      </w:pPr>
    </w:p>
    <w:p w:rsidR="001106F8" w:rsidRPr="001106F8" w:rsidRDefault="001106F8" w:rsidP="003233F1">
      <w:pPr>
        <w:jc w:val="right"/>
        <w:rPr>
          <w:rFonts w:ascii="Times New Roman" w:hAnsi="Times New Roman" w:cs="Times New Roman"/>
          <w:b/>
          <w:sz w:val="28"/>
          <w:szCs w:val="28"/>
        </w:rPr>
      </w:pPr>
      <w:r w:rsidRPr="001106F8">
        <w:rPr>
          <w:rFonts w:ascii="Times New Roman" w:hAnsi="Times New Roman" w:cs="Times New Roman"/>
          <w:b/>
          <w:sz w:val="28"/>
          <w:szCs w:val="28"/>
        </w:rPr>
        <w:t>Возраст детей 7-17 лет</w:t>
      </w:r>
    </w:p>
    <w:p w:rsidR="001106F8" w:rsidRPr="001106F8" w:rsidRDefault="00A95046" w:rsidP="001106F8">
      <w:pPr>
        <w:jc w:val="right"/>
        <w:rPr>
          <w:rFonts w:ascii="Times New Roman" w:hAnsi="Times New Roman" w:cs="Times New Roman"/>
          <w:b/>
          <w:sz w:val="28"/>
          <w:szCs w:val="28"/>
        </w:rPr>
      </w:pPr>
      <w:r>
        <w:rPr>
          <w:rFonts w:ascii="Times New Roman" w:hAnsi="Times New Roman" w:cs="Times New Roman"/>
          <w:b/>
          <w:sz w:val="28"/>
          <w:szCs w:val="28"/>
        </w:rPr>
        <w:t>Программа рассчитана на 1 год</w:t>
      </w:r>
    </w:p>
    <w:p w:rsidR="001106F8" w:rsidRPr="001106F8" w:rsidRDefault="001106F8" w:rsidP="001106F8">
      <w:pPr>
        <w:jc w:val="right"/>
        <w:rPr>
          <w:rFonts w:ascii="Times New Roman" w:hAnsi="Times New Roman" w:cs="Times New Roman"/>
          <w:b/>
          <w:sz w:val="28"/>
          <w:szCs w:val="28"/>
        </w:rPr>
      </w:pPr>
      <w:r w:rsidRPr="001106F8">
        <w:rPr>
          <w:rFonts w:ascii="Times New Roman" w:hAnsi="Times New Roman" w:cs="Times New Roman"/>
          <w:b/>
          <w:sz w:val="28"/>
          <w:szCs w:val="28"/>
        </w:rPr>
        <w:t>Педагог дополнительного  образования</w:t>
      </w:r>
    </w:p>
    <w:p w:rsidR="00402B26" w:rsidRDefault="00402B26" w:rsidP="00402B26">
      <w:pPr>
        <w:jc w:val="right"/>
        <w:rPr>
          <w:rFonts w:ascii="Times New Roman" w:hAnsi="Times New Roman" w:cs="Times New Roman"/>
          <w:b/>
          <w:sz w:val="28"/>
          <w:szCs w:val="28"/>
        </w:rPr>
      </w:pPr>
      <w:r>
        <w:rPr>
          <w:rFonts w:ascii="Times New Roman" w:hAnsi="Times New Roman" w:cs="Times New Roman"/>
          <w:b/>
          <w:sz w:val="28"/>
          <w:szCs w:val="28"/>
        </w:rPr>
        <w:t>Ковалев Юрий Петрович</w:t>
      </w:r>
    </w:p>
    <w:p w:rsidR="00402B26" w:rsidRDefault="00402B26" w:rsidP="001850A6">
      <w:pPr>
        <w:jc w:val="center"/>
        <w:rPr>
          <w:rFonts w:ascii="Times New Roman" w:hAnsi="Times New Roman" w:cs="Times New Roman"/>
          <w:b/>
          <w:bCs/>
        </w:rPr>
      </w:pPr>
    </w:p>
    <w:p w:rsidR="001106F8" w:rsidRPr="001850A6" w:rsidRDefault="005364AB" w:rsidP="001850A6">
      <w:pPr>
        <w:jc w:val="center"/>
        <w:rPr>
          <w:rFonts w:ascii="Times New Roman" w:hAnsi="Times New Roman" w:cs="Times New Roman"/>
          <w:b/>
          <w:bCs/>
        </w:rPr>
      </w:pPr>
      <w:r>
        <w:rPr>
          <w:rFonts w:ascii="Times New Roman" w:hAnsi="Times New Roman" w:cs="Times New Roman"/>
          <w:b/>
          <w:bCs/>
        </w:rPr>
        <w:t>2015-2016</w:t>
      </w:r>
      <w:r w:rsidR="001106F8" w:rsidRPr="001850A6">
        <w:rPr>
          <w:rFonts w:ascii="Times New Roman" w:hAnsi="Times New Roman" w:cs="Times New Roman"/>
          <w:b/>
          <w:bCs/>
        </w:rPr>
        <w:t xml:space="preserve"> год.</w:t>
      </w:r>
    </w:p>
    <w:p w:rsidR="001850A6" w:rsidRPr="00740CA1" w:rsidRDefault="00A95046" w:rsidP="00740CA1">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w:t>
      </w:r>
      <w:r w:rsidR="001850A6" w:rsidRPr="00740CA1">
        <w:rPr>
          <w:rFonts w:ascii="Times New Roman" w:hAnsi="Times New Roman" w:cs="Times New Roman"/>
          <w:b/>
          <w:sz w:val="28"/>
          <w:szCs w:val="28"/>
        </w:rPr>
        <w:t>Содержание</w:t>
      </w:r>
    </w:p>
    <w:p w:rsidR="001850A6" w:rsidRPr="00740CA1" w:rsidRDefault="001850A6" w:rsidP="00740CA1">
      <w:pPr>
        <w:pStyle w:val="a8"/>
        <w:rPr>
          <w:sz w:val="28"/>
          <w:szCs w:val="28"/>
        </w:rPr>
      </w:pPr>
      <w:r w:rsidRPr="00740CA1">
        <w:rPr>
          <w:sz w:val="28"/>
          <w:szCs w:val="28"/>
        </w:rPr>
        <w:t>1. Содержание                                                                                                 2</w:t>
      </w:r>
    </w:p>
    <w:p w:rsidR="001850A6" w:rsidRPr="00740CA1" w:rsidRDefault="001850A6" w:rsidP="00740CA1">
      <w:pPr>
        <w:pStyle w:val="a8"/>
        <w:rPr>
          <w:sz w:val="28"/>
          <w:szCs w:val="28"/>
        </w:rPr>
      </w:pPr>
      <w:r w:rsidRPr="00740CA1">
        <w:rPr>
          <w:sz w:val="28"/>
          <w:szCs w:val="28"/>
        </w:rPr>
        <w:t>2. Пояснительная записка                                                                              3</w:t>
      </w:r>
    </w:p>
    <w:p w:rsidR="001850A6" w:rsidRPr="00740CA1" w:rsidRDefault="001850A6" w:rsidP="00740CA1">
      <w:pPr>
        <w:pStyle w:val="a8"/>
        <w:rPr>
          <w:sz w:val="28"/>
          <w:szCs w:val="28"/>
        </w:rPr>
      </w:pPr>
      <w:r w:rsidRPr="00740CA1">
        <w:rPr>
          <w:sz w:val="28"/>
          <w:szCs w:val="28"/>
        </w:rPr>
        <w:t xml:space="preserve">3. Требования к уровню подготовки </w:t>
      </w:r>
      <w:proofErr w:type="gramStart"/>
      <w:r w:rsidRPr="00740CA1">
        <w:rPr>
          <w:sz w:val="28"/>
          <w:szCs w:val="28"/>
        </w:rPr>
        <w:t>обучающихся</w:t>
      </w:r>
      <w:proofErr w:type="gramEnd"/>
      <w:r w:rsidRPr="00740CA1">
        <w:rPr>
          <w:sz w:val="28"/>
          <w:szCs w:val="28"/>
        </w:rPr>
        <w:t xml:space="preserve">                                    4</w:t>
      </w:r>
    </w:p>
    <w:p w:rsidR="001850A6" w:rsidRPr="00740CA1" w:rsidRDefault="001850A6" w:rsidP="00740CA1">
      <w:pPr>
        <w:pStyle w:val="a8"/>
        <w:rPr>
          <w:sz w:val="28"/>
          <w:szCs w:val="28"/>
        </w:rPr>
      </w:pPr>
      <w:r w:rsidRPr="00740CA1">
        <w:rPr>
          <w:sz w:val="28"/>
          <w:szCs w:val="28"/>
        </w:rPr>
        <w:t xml:space="preserve">4. Календарно-тематический план                                 </w:t>
      </w:r>
      <w:r w:rsidR="005E2AEA">
        <w:rPr>
          <w:sz w:val="28"/>
          <w:szCs w:val="28"/>
        </w:rPr>
        <w:t xml:space="preserve">                               6</w:t>
      </w:r>
    </w:p>
    <w:p w:rsidR="001850A6" w:rsidRPr="00740CA1" w:rsidRDefault="001850A6" w:rsidP="00740CA1">
      <w:pPr>
        <w:pStyle w:val="a8"/>
        <w:rPr>
          <w:sz w:val="28"/>
          <w:szCs w:val="28"/>
        </w:rPr>
      </w:pPr>
      <w:r w:rsidRPr="00740CA1">
        <w:rPr>
          <w:sz w:val="28"/>
          <w:szCs w:val="28"/>
        </w:rPr>
        <w:t xml:space="preserve">5. Содержание рабочей программы                                </w:t>
      </w:r>
      <w:r w:rsidR="005E2AEA">
        <w:rPr>
          <w:sz w:val="28"/>
          <w:szCs w:val="28"/>
        </w:rPr>
        <w:t xml:space="preserve">                              22</w:t>
      </w:r>
    </w:p>
    <w:p w:rsidR="001850A6" w:rsidRPr="00740CA1" w:rsidRDefault="001850A6" w:rsidP="00740CA1">
      <w:pPr>
        <w:pStyle w:val="a8"/>
        <w:rPr>
          <w:sz w:val="28"/>
          <w:szCs w:val="28"/>
        </w:rPr>
      </w:pPr>
      <w:r w:rsidRPr="00740CA1">
        <w:rPr>
          <w:sz w:val="28"/>
          <w:szCs w:val="28"/>
        </w:rPr>
        <w:t xml:space="preserve">6. Средства контроля                                                                            </w:t>
      </w:r>
      <w:r w:rsidR="005E2AEA">
        <w:rPr>
          <w:sz w:val="28"/>
          <w:szCs w:val="28"/>
        </w:rPr>
        <w:t xml:space="preserve">          25      </w:t>
      </w:r>
    </w:p>
    <w:p w:rsidR="001850A6" w:rsidRDefault="001850A6" w:rsidP="00740CA1">
      <w:pPr>
        <w:pStyle w:val="a8"/>
        <w:rPr>
          <w:sz w:val="28"/>
          <w:szCs w:val="28"/>
        </w:rPr>
      </w:pPr>
      <w:r w:rsidRPr="00740CA1">
        <w:rPr>
          <w:sz w:val="28"/>
          <w:szCs w:val="28"/>
        </w:rPr>
        <w:t xml:space="preserve">7. Учебно-методические средства обучения                  </w:t>
      </w:r>
      <w:r w:rsidR="005E2AEA">
        <w:rPr>
          <w:sz w:val="28"/>
          <w:szCs w:val="28"/>
        </w:rPr>
        <w:t xml:space="preserve">                              26</w:t>
      </w:r>
    </w:p>
    <w:p w:rsidR="005E2AEA" w:rsidRPr="00740CA1" w:rsidRDefault="005E2AEA" w:rsidP="00740CA1">
      <w:pPr>
        <w:pStyle w:val="a8"/>
        <w:rPr>
          <w:sz w:val="28"/>
          <w:szCs w:val="28"/>
        </w:rPr>
      </w:pPr>
      <w:r>
        <w:rPr>
          <w:sz w:val="28"/>
          <w:szCs w:val="28"/>
        </w:rPr>
        <w:t>8. Список примерного репертуара по программе                                        34</w:t>
      </w:r>
    </w:p>
    <w:p w:rsidR="001850A6" w:rsidRPr="00740CA1" w:rsidRDefault="001850A6" w:rsidP="00740CA1">
      <w:pPr>
        <w:pStyle w:val="a8"/>
        <w:rPr>
          <w:sz w:val="28"/>
          <w:szCs w:val="28"/>
        </w:rPr>
      </w:pPr>
      <w:r w:rsidRPr="00740CA1">
        <w:rPr>
          <w:sz w:val="28"/>
          <w:szCs w:val="28"/>
        </w:rPr>
        <w:t xml:space="preserve">8. Литература                                                                     </w:t>
      </w:r>
      <w:r w:rsidR="005E2AEA">
        <w:rPr>
          <w:sz w:val="28"/>
          <w:szCs w:val="28"/>
        </w:rPr>
        <w:t xml:space="preserve">                              35</w:t>
      </w:r>
    </w:p>
    <w:p w:rsidR="001850A6" w:rsidRPr="00740CA1" w:rsidRDefault="001850A6" w:rsidP="00740CA1">
      <w:pPr>
        <w:pStyle w:val="a8"/>
        <w:rPr>
          <w:sz w:val="28"/>
          <w:szCs w:val="28"/>
        </w:rPr>
      </w:pPr>
    </w:p>
    <w:p w:rsidR="001850A6" w:rsidRPr="00740CA1" w:rsidRDefault="001850A6" w:rsidP="00740CA1">
      <w:pPr>
        <w:pStyle w:val="a8"/>
        <w:rPr>
          <w:sz w:val="28"/>
          <w:szCs w:val="28"/>
        </w:rPr>
        <w:sectPr w:rsidR="001850A6" w:rsidRPr="00740CA1">
          <w:footerReference w:type="default" r:id="rId8"/>
          <w:footerReference w:type="first" r:id="rId9"/>
          <w:pgSz w:w="11906" w:h="16838"/>
          <w:pgMar w:top="1410" w:right="850" w:bottom="1134" w:left="1701" w:header="720" w:footer="720" w:gutter="0"/>
          <w:cols w:space="720"/>
          <w:titlePg/>
          <w:docGrid w:linePitch="360"/>
        </w:sectPr>
      </w:pPr>
    </w:p>
    <w:p w:rsidR="00940706" w:rsidRPr="004935E5" w:rsidRDefault="004935E5" w:rsidP="004935E5">
      <w:pPr>
        <w:ind w:firstLine="851"/>
        <w:jc w:val="center"/>
        <w:rPr>
          <w:rFonts w:ascii="Times New Roman" w:hAnsi="Times New Roman" w:cs="Times New Roman"/>
          <w:b/>
          <w:i/>
          <w:color w:val="595959" w:themeColor="text1" w:themeTint="A6"/>
          <w:sz w:val="32"/>
          <w:szCs w:val="32"/>
        </w:rPr>
      </w:pPr>
      <w:r w:rsidRPr="004935E5">
        <w:rPr>
          <w:rFonts w:ascii="Times New Roman" w:hAnsi="Times New Roman" w:cs="Times New Roman"/>
          <w:b/>
          <w:sz w:val="32"/>
          <w:szCs w:val="32"/>
        </w:rPr>
        <w:t>2. Пояснительная записка</w:t>
      </w:r>
    </w:p>
    <w:p w:rsidR="001850A6" w:rsidRPr="004935E5" w:rsidRDefault="001850A6" w:rsidP="004935E5">
      <w:pPr>
        <w:ind w:firstLine="851"/>
        <w:rPr>
          <w:rFonts w:ascii="Times New Roman" w:hAnsi="Times New Roman" w:cs="Times New Roman"/>
          <w:color w:val="595959" w:themeColor="text1" w:themeTint="A6"/>
          <w:sz w:val="28"/>
          <w:szCs w:val="28"/>
        </w:rPr>
      </w:pPr>
      <w:r w:rsidRPr="004935E5">
        <w:rPr>
          <w:rFonts w:ascii="Times New Roman" w:hAnsi="Times New Roman" w:cs="Times New Roman"/>
          <w:sz w:val="28"/>
          <w:szCs w:val="28"/>
        </w:rPr>
        <w:t>Данная рабочая программа разработана на основе</w:t>
      </w:r>
      <w:r w:rsidR="00940706" w:rsidRPr="004935E5">
        <w:rPr>
          <w:rFonts w:ascii="Times New Roman" w:hAnsi="Times New Roman" w:cs="Times New Roman"/>
          <w:sz w:val="28"/>
          <w:szCs w:val="28"/>
        </w:rPr>
        <w:t xml:space="preserve"> </w:t>
      </w:r>
      <w:r w:rsidRPr="004935E5">
        <w:rPr>
          <w:rFonts w:ascii="Times New Roman" w:hAnsi="Times New Roman" w:cs="Times New Roman"/>
          <w:sz w:val="28"/>
          <w:szCs w:val="28"/>
        </w:rPr>
        <w:t>модифицированной образовательной программы дополнительного образования детей «М</w:t>
      </w:r>
      <w:r w:rsidR="00694632" w:rsidRPr="004935E5">
        <w:rPr>
          <w:rFonts w:ascii="Times New Roman" w:hAnsi="Times New Roman" w:cs="Times New Roman"/>
          <w:sz w:val="28"/>
          <w:szCs w:val="28"/>
        </w:rPr>
        <w:t>узыкальный калейдоскоп</w:t>
      </w:r>
      <w:r w:rsidRPr="004935E5">
        <w:rPr>
          <w:rFonts w:ascii="Times New Roman" w:hAnsi="Times New Roman" w:cs="Times New Roman"/>
          <w:sz w:val="28"/>
          <w:szCs w:val="28"/>
        </w:rPr>
        <w:t>»</w:t>
      </w:r>
    </w:p>
    <w:p w:rsidR="00694632" w:rsidRPr="004935E5" w:rsidRDefault="001850A6" w:rsidP="004935E5">
      <w:pPr>
        <w:rPr>
          <w:rFonts w:ascii="Times New Roman" w:hAnsi="Times New Roman" w:cs="Times New Roman"/>
          <w:sz w:val="28"/>
          <w:szCs w:val="28"/>
        </w:rPr>
      </w:pPr>
      <w:r w:rsidRPr="004935E5">
        <w:rPr>
          <w:rFonts w:ascii="Times New Roman" w:hAnsi="Times New Roman" w:cs="Times New Roman"/>
          <w:sz w:val="28"/>
          <w:szCs w:val="28"/>
        </w:rPr>
        <w:t>Основной целью</w:t>
      </w:r>
      <w:r w:rsidR="005364AB">
        <w:rPr>
          <w:rFonts w:ascii="Times New Roman" w:hAnsi="Times New Roman" w:cs="Times New Roman"/>
          <w:sz w:val="28"/>
          <w:szCs w:val="28"/>
        </w:rPr>
        <w:t xml:space="preserve"> деятельности коллектива на 2015/16</w:t>
      </w:r>
      <w:r w:rsidRPr="004935E5">
        <w:rPr>
          <w:rFonts w:ascii="Times New Roman" w:hAnsi="Times New Roman" w:cs="Times New Roman"/>
          <w:sz w:val="28"/>
          <w:szCs w:val="28"/>
        </w:rPr>
        <w:t xml:space="preserve"> учебный год ставлю </w:t>
      </w:r>
      <w:r w:rsidR="00694632" w:rsidRPr="004935E5">
        <w:rPr>
          <w:rFonts w:ascii="Times New Roman" w:hAnsi="Times New Roman" w:cs="Times New Roman"/>
          <w:sz w:val="28"/>
          <w:szCs w:val="28"/>
        </w:rPr>
        <w:t xml:space="preserve">– через активную музыкально-творческую деятельность сформировать у учащихся устойчивый интерес к эстрадному пению, помочь раскрытию творческого потенциала, в становлении личности, проявлении индивидуальности, развитие навыков самореализации и самовыражения в социуме. </w:t>
      </w:r>
    </w:p>
    <w:p w:rsidR="001850A6" w:rsidRPr="004935E5" w:rsidRDefault="001850A6" w:rsidP="004935E5">
      <w:pPr>
        <w:pStyle w:val="af"/>
        <w:rPr>
          <w:rFonts w:cs="Times New Roman"/>
          <w:sz w:val="28"/>
          <w:szCs w:val="28"/>
        </w:rPr>
      </w:pPr>
      <w:r w:rsidRPr="004935E5">
        <w:rPr>
          <w:rFonts w:cs="Times New Roman"/>
          <w:sz w:val="28"/>
          <w:szCs w:val="28"/>
        </w:rPr>
        <w:t xml:space="preserve">Основные задачи </w:t>
      </w:r>
      <w:r w:rsidRPr="004935E5">
        <w:rPr>
          <w:rFonts w:cs="Times New Roman"/>
          <w:color w:val="000000"/>
          <w:spacing w:val="5"/>
          <w:sz w:val="28"/>
          <w:szCs w:val="28"/>
        </w:rPr>
        <w:t xml:space="preserve">для группы </w:t>
      </w:r>
      <w:r w:rsidR="005364AB">
        <w:rPr>
          <w:rFonts w:cs="Times New Roman"/>
          <w:color w:val="000000"/>
          <w:spacing w:val="5"/>
          <w:sz w:val="28"/>
          <w:szCs w:val="28"/>
        </w:rPr>
        <w:t>2</w:t>
      </w:r>
      <w:r w:rsidRPr="004935E5">
        <w:rPr>
          <w:rFonts w:cs="Times New Roman"/>
          <w:color w:val="000000"/>
          <w:spacing w:val="5"/>
          <w:sz w:val="28"/>
          <w:szCs w:val="28"/>
        </w:rPr>
        <w:t xml:space="preserve"> года обучения на уровне </w:t>
      </w:r>
      <w:r w:rsidRPr="004935E5">
        <w:rPr>
          <w:rFonts w:cs="Times New Roman"/>
          <w:sz w:val="28"/>
          <w:szCs w:val="28"/>
        </w:rPr>
        <w:t>обучения, развития и воспитания:</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 xml:space="preserve">Задачи: </w:t>
      </w:r>
    </w:p>
    <w:p w:rsidR="00694632" w:rsidRPr="004935E5" w:rsidRDefault="00694632" w:rsidP="004935E5">
      <w:pPr>
        <w:rPr>
          <w:rFonts w:ascii="Times New Roman" w:hAnsi="Times New Roman" w:cs="Times New Roman"/>
          <w:sz w:val="28"/>
          <w:szCs w:val="28"/>
        </w:rPr>
      </w:pPr>
      <w:proofErr w:type="gramStart"/>
      <w:r w:rsidRPr="004935E5">
        <w:rPr>
          <w:rFonts w:ascii="Times New Roman" w:hAnsi="Times New Roman" w:cs="Times New Roman"/>
          <w:sz w:val="28"/>
          <w:szCs w:val="28"/>
          <w:u w:val="single"/>
        </w:rPr>
        <w:t>Образовательные</w:t>
      </w:r>
      <w:proofErr w:type="gramEnd"/>
      <w:r w:rsidRPr="004935E5">
        <w:rPr>
          <w:rFonts w:ascii="Times New Roman" w:hAnsi="Times New Roman" w:cs="Times New Roman"/>
          <w:sz w:val="28"/>
          <w:szCs w:val="28"/>
          <w:u w:val="single"/>
        </w:rPr>
        <w:t>:</w:t>
      </w:r>
      <w:r w:rsidRPr="004935E5">
        <w:rPr>
          <w:rFonts w:ascii="Times New Roman" w:hAnsi="Times New Roman" w:cs="Times New Roman"/>
          <w:sz w:val="28"/>
          <w:szCs w:val="28"/>
        </w:rPr>
        <w:t>1.Обучение выразительному пению;</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2. Обучение певческим навыкам (ансамбль, строй, певческое дыхание, музыкальный слух, ритм, звукообразование);</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3.Обучать терминологии связанной с вокально-хоровыми навыками;</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 xml:space="preserve">4.Обучение музыкально- </w:t>
      </w:r>
      <w:proofErr w:type="gramStart"/>
      <w:r w:rsidRPr="004935E5">
        <w:rPr>
          <w:rFonts w:ascii="Times New Roman" w:hAnsi="Times New Roman" w:cs="Times New Roman"/>
          <w:sz w:val="28"/>
          <w:szCs w:val="28"/>
        </w:rPr>
        <w:t>ритмическим движениям</w:t>
      </w:r>
      <w:proofErr w:type="gramEnd"/>
      <w:r w:rsidRPr="004935E5">
        <w:rPr>
          <w:rFonts w:ascii="Times New Roman" w:hAnsi="Times New Roman" w:cs="Times New Roman"/>
          <w:sz w:val="28"/>
          <w:szCs w:val="28"/>
        </w:rPr>
        <w:t>, танцевальным элементам.</w:t>
      </w:r>
    </w:p>
    <w:p w:rsidR="00694632" w:rsidRPr="004935E5" w:rsidRDefault="00694632" w:rsidP="004935E5">
      <w:pPr>
        <w:rPr>
          <w:rFonts w:ascii="Times New Roman" w:hAnsi="Times New Roman" w:cs="Times New Roman"/>
          <w:sz w:val="28"/>
          <w:szCs w:val="28"/>
        </w:rPr>
      </w:pPr>
    </w:p>
    <w:p w:rsidR="00694632" w:rsidRPr="004935E5" w:rsidRDefault="00694632" w:rsidP="004935E5">
      <w:pPr>
        <w:rPr>
          <w:rFonts w:ascii="Times New Roman" w:hAnsi="Times New Roman" w:cs="Times New Roman"/>
          <w:sz w:val="28"/>
          <w:szCs w:val="28"/>
          <w:u w:val="single"/>
        </w:rPr>
      </w:pPr>
      <w:r w:rsidRPr="004935E5">
        <w:rPr>
          <w:rFonts w:ascii="Times New Roman" w:hAnsi="Times New Roman" w:cs="Times New Roman"/>
          <w:sz w:val="28"/>
          <w:szCs w:val="28"/>
          <w:u w:val="single"/>
        </w:rPr>
        <w:t>Воспитательные:</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1.Формирование устойчивого интереса к пению;</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2.Формирование общей культуры личности ребёнка, умение адаптироваться в обществе, развитие коммуникативных умений и навыков общения в социуме;</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3.Обогащение внутреннего мира ребёнка, образно-эмоционального восприятия окружающего мира через пение;</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4.Воспитание воли и характера;</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5.Приобщение детей к основам музыкальной культуры; развитие музыкально- эстетического вкуса; развитие художественно- самостоятельного творчества; расширение музыкального кругозора;</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6. Развитие потребности в разумном проведении своего свободного времени; формирование гражданско-нравственной позиции, чувства патриотизма;</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u w:val="single"/>
        </w:rPr>
        <w:t>Развивающие</w:t>
      </w:r>
      <w:r w:rsidRPr="004935E5">
        <w:rPr>
          <w:rFonts w:ascii="Times New Roman" w:hAnsi="Times New Roman" w:cs="Times New Roman"/>
          <w:sz w:val="28"/>
          <w:szCs w:val="28"/>
        </w:rPr>
        <w:t>:</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1. Развитие слуха и голоса детей;</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2. Формирование голосового аппарата;</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3. Развитие музыкальных способностей: ладового чувства, музыкально-слуховых представлений, чувства ритма, развитие диапазона;</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4. Развитие двигательных качеств и умений;</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4.Развитие творческих способностей и раскрытие творческого потенциала;</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5.Развитие обще-эстетического кругозора;</w:t>
      </w:r>
    </w:p>
    <w:p w:rsidR="00694632"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6. Сохранение и укрепление психического здоровья детей.</w:t>
      </w:r>
    </w:p>
    <w:p w:rsidR="004935E5" w:rsidRPr="004935E5" w:rsidRDefault="004935E5" w:rsidP="004935E5">
      <w:pPr>
        <w:jc w:val="center"/>
        <w:rPr>
          <w:rFonts w:ascii="Times New Roman" w:hAnsi="Times New Roman" w:cs="Times New Roman"/>
          <w:b/>
          <w:sz w:val="32"/>
          <w:szCs w:val="32"/>
        </w:rPr>
      </w:pPr>
      <w:r w:rsidRPr="004935E5">
        <w:rPr>
          <w:rFonts w:ascii="Times New Roman" w:hAnsi="Times New Roman" w:cs="Times New Roman"/>
          <w:b/>
          <w:sz w:val="32"/>
          <w:szCs w:val="32"/>
        </w:rPr>
        <w:t xml:space="preserve">3. Требования к уровню подготовки </w:t>
      </w:r>
      <w:proofErr w:type="gramStart"/>
      <w:r w:rsidRPr="004935E5">
        <w:rPr>
          <w:rFonts w:ascii="Times New Roman" w:hAnsi="Times New Roman" w:cs="Times New Roman"/>
          <w:b/>
          <w:sz w:val="32"/>
          <w:szCs w:val="32"/>
        </w:rPr>
        <w:t>обучающихся</w:t>
      </w:r>
      <w:proofErr w:type="gramEnd"/>
    </w:p>
    <w:p w:rsidR="00534C2B" w:rsidRPr="004935E5" w:rsidRDefault="00534C2B" w:rsidP="004935E5">
      <w:pPr>
        <w:pStyle w:val="aa"/>
        <w:tabs>
          <w:tab w:val="left" w:pos="1080"/>
        </w:tabs>
        <w:spacing w:line="240" w:lineRule="auto"/>
        <w:ind w:left="360"/>
        <w:rPr>
          <w:rFonts w:ascii="Times New Roman" w:eastAsiaTheme="minorEastAsia" w:hAnsi="Times New Roman"/>
          <w:b/>
          <w:bCs/>
          <w:iCs/>
          <w:color w:val="000000"/>
          <w:kern w:val="0"/>
          <w:sz w:val="28"/>
          <w:szCs w:val="28"/>
        </w:rPr>
      </w:pPr>
      <w:r w:rsidRPr="004935E5">
        <w:rPr>
          <w:rFonts w:ascii="Times New Roman" w:eastAsiaTheme="minorEastAsia" w:hAnsi="Times New Roman"/>
          <w:b/>
          <w:bCs/>
          <w:iCs/>
          <w:color w:val="000000"/>
          <w:kern w:val="0"/>
          <w:sz w:val="28"/>
          <w:szCs w:val="28"/>
        </w:rPr>
        <w:t>К</w:t>
      </w:r>
      <w:r w:rsidR="005364AB">
        <w:rPr>
          <w:rFonts w:ascii="Times New Roman" w:eastAsiaTheme="minorEastAsia" w:hAnsi="Times New Roman"/>
          <w:b/>
          <w:bCs/>
          <w:iCs/>
          <w:color w:val="000000"/>
          <w:kern w:val="0"/>
          <w:sz w:val="28"/>
          <w:szCs w:val="28"/>
        </w:rPr>
        <w:t xml:space="preserve"> концу 2</w:t>
      </w:r>
      <w:r w:rsidRPr="004935E5">
        <w:rPr>
          <w:rFonts w:ascii="Times New Roman" w:eastAsiaTheme="minorEastAsia" w:hAnsi="Times New Roman"/>
          <w:b/>
          <w:bCs/>
          <w:iCs/>
          <w:color w:val="000000"/>
          <w:kern w:val="0"/>
          <w:sz w:val="28"/>
          <w:szCs w:val="28"/>
        </w:rPr>
        <w:t>-го года обучения дети будут</w:t>
      </w:r>
      <w:r w:rsidR="004935E5">
        <w:rPr>
          <w:rFonts w:ascii="Times New Roman" w:eastAsiaTheme="minorEastAsia" w:hAnsi="Times New Roman"/>
          <w:b/>
          <w:bCs/>
          <w:iCs/>
          <w:color w:val="000000"/>
          <w:kern w:val="0"/>
          <w:sz w:val="28"/>
          <w:szCs w:val="28"/>
        </w:rPr>
        <w:t>:</w:t>
      </w:r>
      <w:r w:rsidRPr="004935E5">
        <w:rPr>
          <w:rFonts w:ascii="Times New Roman" w:eastAsiaTheme="minorEastAsia" w:hAnsi="Times New Roman"/>
          <w:b/>
          <w:bCs/>
          <w:iCs/>
          <w:color w:val="000000"/>
          <w:kern w:val="0"/>
          <w:sz w:val="28"/>
          <w:szCs w:val="28"/>
        </w:rPr>
        <w:t xml:space="preserve"> </w:t>
      </w:r>
    </w:p>
    <w:p w:rsidR="003A7FBC" w:rsidRPr="003A7FBC" w:rsidRDefault="003A7FBC" w:rsidP="003A7FBC">
      <w:pPr>
        <w:jc w:val="both"/>
        <w:rPr>
          <w:rFonts w:ascii="Times New Roman" w:hAnsi="Times New Roman" w:cs="Times New Roman"/>
          <w:sz w:val="28"/>
          <w:szCs w:val="28"/>
        </w:rPr>
      </w:pPr>
      <w:r w:rsidRPr="003A7FBC">
        <w:rPr>
          <w:rFonts w:ascii="Times New Roman" w:hAnsi="Times New Roman" w:cs="Times New Roman"/>
          <w:b/>
          <w:sz w:val="28"/>
          <w:szCs w:val="28"/>
        </w:rPr>
        <w:t>Вокальный ансамб</w:t>
      </w:r>
      <w:r w:rsidRPr="003A7FBC">
        <w:rPr>
          <w:rFonts w:ascii="Times New Roman" w:hAnsi="Times New Roman" w:cs="Times New Roman"/>
          <w:sz w:val="28"/>
          <w:szCs w:val="28"/>
        </w:rPr>
        <w:t xml:space="preserve">ль – учить </w:t>
      </w:r>
      <w:proofErr w:type="gramStart"/>
      <w:r w:rsidRPr="003A7FBC">
        <w:rPr>
          <w:rFonts w:ascii="Times New Roman" w:hAnsi="Times New Roman" w:cs="Times New Roman"/>
          <w:sz w:val="28"/>
          <w:szCs w:val="28"/>
        </w:rPr>
        <w:t>петь</w:t>
      </w:r>
      <w:proofErr w:type="gramEnd"/>
      <w:r w:rsidRPr="003A7FBC">
        <w:rPr>
          <w:rFonts w:ascii="Times New Roman" w:hAnsi="Times New Roman" w:cs="Times New Roman"/>
          <w:sz w:val="28"/>
          <w:szCs w:val="28"/>
        </w:rPr>
        <w:t xml:space="preserve"> а капелла, в унисон, 2-х </w:t>
      </w:r>
      <w:proofErr w:type="spellStart"/>
      <w:r w:rsidRPr="003A7FBC">
        <w:rPr>
          <w:rFonts w:ascii="Times New Roman" w:hAnsi="Times New Roman" w:cs="Times New Roman"/>
          <w:sz w:val="28"/>
          <w:szCs w:val="28"/>
        </w:rPr>
        <w:t>голосии</w:t>
      </w:r>
      <w:proofErr w:type="spellEnd"/>
      <w:r w:rsidRPr="003A7FBC">
        <w:rPr>
          <w:rFonts w:ascii="Times New Roman" w:hAnsi="Times New Roman" w:cs="Times New Roman"/>
          <w:sz w:val="28"/>
          <w:szCs w:val="28"/>
        </w:rPr>
        <w:t>. Знать музыкальную грамоту. Владеть микрофоном, уметь работать с фонограммой без мелодической поддержки. Уметь быть солистом. Уметь владеть своими голосами и слушать друг друга.</w:t>
      </w:r>
    </w:p>
    <w:p w:rsidR="003A7FBC" w:rsidRPr="003A7FBC" w:rsidRDefault="003A7FBC" w:rsidP="00507E83">
      <w:pPr>
        <w:rPr>
          <w:rFonts w:ascii="Times New Roman" w:hAnsi="Times New Roman" w:cs="Times New Roman"/>
          <w:sz w:val="28"/>
          <w:szCs w:val="28"/>
        </w:rPr>
      </w:pPr>
      <w:r w:rsidRPr="003A7FBC">
        <w:rPr>
          <w:rFonts w:ascii="Times New Roman" w:hAnsi="Times New Roman" w:cs="Times New Roman"/>
          <w:b/>
          <w:sz w:val="28"/>
          <w:szCs w:val="28"/>
        </w:rPr>
        <w:t>Индивидуальный вокал</w:t>
      </w:r>
      <w:r w:rsidRPr="003A7FBC">
        <w:rPr>
          <w:rFonts w:ascii="Times New Roman" w:hAnsi="Times New Roman" w:cs="Times New Roman"/>
          <w:sz w:val="28"/>
          <w:szCs w:val="28"/>
        </w:rPr>
        <w:t xml:space="preserve"> – знать различные виды голосоведение. Уметь правильно брать дыхание (пользоваться ценным дыханием). Уметь </w:t>
      </w:r>
      <w:proofErr w:type="gramStart"/>
      <w:r w:rsidRPr="003A7FBC">
        <w:rPr>
          <w:rFonts w:ascii="Times New Roman" w:hAnsi="Times New Roman" w:cs="Times New Roman"/>
          <w:sz w:val="28"/>
          <w:szCs w:val="28"/>
        </w:rPr>
        <w:t>держать свою партию не зависимо</w:t>
      </w:r>
      <w:proofErr w:type="gramEnd"/>
      <w:r w:rsidRPr="003A7FBC">
        <w:rPr>
          <w:rFonts w:ascii="Times New Roman" w:hAnsi="Times New Roman" w:cs="Times New Roman"/>
          <w:sz w:val="28"/>
          <w:szCs w:val="28"/>
        </w:rPr>
        <w:t xml:space="preserve"> от аккомпанемента. Свободно владеть микрофоном. Диапазон должен увеличиваться.</w:t>
      </w:r>
    </w:p>
    <w:p w:rsidR="003A7FBC" w:rsidRPr="003A7FBC" w:rsidRDefault="003A7FBC" w:rsidP="00507E83">
      <w:pPr>
        <w:rPr>
          <w:rFonts w:ascii="Times New Roman" w:hAnsi="Times New Roman" w:cs="Times New Roman"/>
          <w:sz w:val="28"/>
          <w:szCs w:val="28"/>
        </w:rPr>
      </w:pPr>
      <w:r w:rsidRPr="003A7FBC">
        <w:rPr>
          <w:rFonts w:ascii="Times New Roman" w:hAnsi="Times New Roman" w:cs="Times New Roman"/>
          <w:b/>
          <w:sz w:val="28"/>
          <w:szCs w:val="28"/>
        </w:rPr>
        <w:t xml:space="preserve">Актерское мастерство, хореография – </w:t>
      </w:r>
      <w:r w:rsidRPr="003A7FBC">
        <w:rPr>
          <w:rFonts w:ascii="Times New Roman" w:hAnsi="Times New Roman" w:cs="Times New Roman"/>
          <w:sz w:val="28"/>
          <w:szCs w:val="28"/>
        </w:rPr>
        <w:t>уметь владеть свои</w:t>
      </w:r>
      <w:r w:rsidR="002A6353">
        <w:rPr>
          <w:rFonts w:ascii="Times New Roman" w:hAnsi="Times New Roman" w:cs="Times New Roman"/>
          <w:sz w:val="28"/>
          <w:szCs w:val="28"/>
        </w:rPr>
        <w:t>м</w:t>
      </w:r>
      <w:r w:rsidRPr="003A7FBC">
        <w:rPr>
          <w:rFonts w:ascii="Times New Roman" w:hAnsi="Times New Roman" w:cs="Times New Roman"/>
          <w:sz w:val="28"/>
          <w:szCs w:val="28"/>
        </w:rPr>
        <w:t xml:space="preserve"> телом в соответствии с пением. Уметь делать танцевальные композиции. Знать элем</w:t>
      </w:r>
      <w:r w:rsidR="002A6353">
        <w:rPr>
          <w:rFonts w:ascii="Times New Roman" w:hAnsi="Times New Roman" w:cs="Times New Roman"/>
          <w:sz w:val="28"/>
          <w:szCs w:val="28"/>
        </w:rPr>
        <w:t>енты танца: вальс, полька, рок-н-</w:t>
      </w:r>
      <w:r w:rsidRPr="003A7FBC">
        <w:rPr>
          <w:rFonts w:ascii="Times New Roman" w:hAnsi="Times New Roman" w:cs="Times New Roman"/>
          <w:sz w:val="28"/>
          <w:szCs w:val="28"/>
        </w:rPr>
        <w:t>ролл, хоровод. Уметь сочетать танцевальные движения с вокальным исполнением.</w:t>
      </w:r>
    </w:p>
    <w:p w:rsidR="00694632" w:rsidRPr="004935E5" w:rsidRDefault="00694632" w:rsidP="004935E5">
      <w:pPr>
        <w:ind w:firstLine="357"/>
        <w:rPr>
          <w:rFonts w:ascii="Times New Roman" w:hAnsi="Times New Roman" w:cs="Times New Roman"/>
          <w:i/>
          <w:sz w:val="28"/>
          <w:szCs w:val="28"/>
        </w:rPr>
      </w:pPr>
      <w:r w:rsidRPr="004935E5">
        <w:rPr>
          <w:rFonts w:ascii="Times New Roman" w:hAnsi="Times New Roman" w:cs="Times New Roman"/>
          <w:sz w:val="28"/>
          <w:szCs w:val="28"/>
        </w:rPr>
        <w:t>Возраст</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обучающихся,</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на</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который</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рассчитана</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данная</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образовательная</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программа,</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составляет</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от</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6</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до</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17</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лет</w:t>
      </w:r>
      <w:r w:rsidRPr="004935E5">
        <w:rPr>
          <w:rFonts w:ascii="Times New Roman" w:hAnsi="Times New Roman" w:cs="Times New Roman"/>
          <w:i/>
          <w:sz w:val="28"/>
          <w:szCs w:val="28"/>
        </w:rPr>
        <w:t>.</w:t>
      </w:r>
      <w:r w:rsidRPr="004935E5">
        <w:rPr>
          <w:rFonts w:ascii="Times New Roman" w:eastAsia="Times New Roman" w:hAnsi="Times New Roman" w:cs="Times New Roman"/>
          <w:i/>
          <w:sz w:val="28"/>
          <w:szCs w:val="28"/>
        </w:rPr>
        <w:t xml:space="preserve"> </w:t>
      </w:r>
      <w:r w:rsidRPr="004935E5">
        <w:rPr>
          <w:rFonts w:ascii="Times New Roman" w:hAnsi="Times New Roman" w:cs="Times New Roman"/>
          <w:i/>
          <w:sz w:val="28"/>
          <w:szCs w:val="28"/>
        </w:rPr>
        <w:tab/>
      </w:r>
    </w:p>
    <w:p w:rsidR="00694632" w:rsidRPr="004935E5" w:rsidRDefault="00694632" w:rsidP="004935E5">
      <w:pPr>
        <w:pStyle w:val="a8"/>
        <w:spacing w:before="0" w:after="0" w:line="276" w:lineRule="auto"/>
        <w:ind w:firstLine="357"/>
        <w:rPr>
          <w:sz w:val="28"/>
          <w:szCs w:val="28"/>
        </w:rPr>
      </w:pPr>
      <w:r w:rsidRPr="004935E5">
        <w:rPr>
          <w:sz w:val="28"/>
          <w:szCs w:val="28"/>
        </w:rPr>
        <w:t>Формы и режим занятий.</w:t>
      </w:r>
    </w:p>
    <w:p w:rsidR="00694632" w:rsidRPr="004935E5" w:rsidRDefault="00694632" w:rsidP="004935E5">
      <w:pPr>
        <w:pStyle w:val="a8"/>
        <w:spacing w:before="0" w:after="0" w:line="276" w:lineRule="auto"/>
        <w:ind w:firstLine="357"/>
        <w:rPr>
          <w:sz w:val="28"/>
          <w:szCs w:val="28"/>
        </w:rPr>
      </w:pPr>
      <w:r w:rsidRPr="004935E5">
        <w:rPr>
          <w:sz w:val="28"/>
          <w:szCs w:val="28"/>
        </w:rPr>
        <w:t xml:space="preserve"> Данная программа предусматривает следующие разделы: </w:t>
      </w:r>
    </w:p>
    <w:p w:rsidR="00694632" w:rsidRPr="004935E5" w:rsidRDefault="00694632" w:rsidP="004935E5">
      <w:pPr>
        <w:widowControl w:val="0"/>
        <w:numPr>
          <w:ilvl w:val="0"/>
          <w:numId w:val="1"/>
        </w:numPr>
        <w:suppressAutoHyphens/>
        <w:autoSpaceDE w:val="0"/>
        <w:spacing w:after="0"/>
        <w:ind w:left="0" w:firstLine="357"/>
        <w:rPr>
          <w:rFonts w:ascii="Times New Roman" w:eastAsia="Times New Roman" w:hAnsi="Times New Roman" w:cs="Times New Roman"/>
          <w:sz w:val="28"/>
          <w:szCs w:val="28"/>
        </w:rPr>
      </w:pPr>
      <w:proofErr w:type="gramStart"/>
      <w:r w:rsidRPr="004935E5">
        <w:rPr>
          <w:rFonts w:ascii="Times New Roman" w:hAnsi="Times New Roman" w:cs="Times New Roman"/>
          <w:sz w:val="28"/>
          <w:szCs w:val="28"/>
        </w:rPr>
        <w:t>Теоретический</w:t>
      </w:r>
      <w:proofErr w:type="gramEnd"/>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(предполагает</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сообщение</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теоретических</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сведений</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учащимся).</w:t>
      </w:r>
      <w:r w:rsidRPr="004935E5">
        <w:rPr>
          <w:rFonts w:ascii="Times New Roman" w:eastAsia="Times New Roman" w:hAnsi="Times New Roman" w:cs="Times New Roman"/>
          <w:sz w:val="28"/>
          <w:szCs w:val="28"/>
        </w:rPr>
        <w:t xml:space="preserve"> </w:t>
      </w:r>
    </w:p>
    <w:p w:rsidR="00694632" w:rsidRPr="004935E5" w:rsidRDefault="00694632" w:rsidP="004935E5">
      <w:pPr>
        <w:widowControl w:val="0"/>
        <w:numPr>
          <w:ilvl w:val="0"/>
          <w:numId w:val="1"/>
        </w:numPr>
        <w:suppressAutoHyphens/>
        <w:autoSpaceDE w:val="0"/>
        <w:spacing w:after="0"/>
        <w:ind w:left="0" w:firstLine="357"/>
        <w:rPr>
          <w:rFonts w:ascii="Times New Roman" w:eastAsia="Times New Roman" w:hAnsi="Times New Roman" w:cs="Times New Roman"/>
          <w:sz w:val="28"/>
          <w:szCs w:val="28"/>
        </w:rPr>
      </w:pPr>
      <w:proofErr w:type="gramStart"/>
      <w:r w:rsidRPr="004935E5">
        <w:rPr>
          <w:rFonts w:ascii="Times New Roman" w:hAnsi="Times New Roman" w:cs="Times New Roman"/>
          <w:sz w:val="28"/>
          <w:szCs w:val="28"/>
        </w:rPr>
        <w:t>Практический</w:t>
      </w:r>
      <w:proofErr w:type="gramEnd"/>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(осуществляется</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через</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выполнение</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учащимися</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творческого</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задания).</w:t>
      </w:r>
      <w:r w:rsidRPr="004935E5">
        <w:rPr>
          <w:rFonts w:ascii="Times New Roman" w:eastAsia="Times New Roman" w:hAnsi="Times New Roman" w:cs="Times New Roman"/>
          <w:sz w:val="28"/>
          <w:szCs w:val="28"/>
        </w:rPr>
        <w:t xml:space="preserve"> </w:t>
      </w:r>
    </w:p>
    <w:p w:rsidR="00694632" w:rsidRPr="004935E5" w:rsidRDefault="00694632" w:rsidP="004935E5">
      <w:pPr>
        <w:pStyle w:val="a8"/>
        <w:spacing w:before="0" w:after="0" w:line="276" w:lineRule="auto"/>
        <w:rPr>
          <w:color w:val="000000"/>
          <w:sz w:val="28"/>
          <w:szCs w:val="28"/>
        </w:rPr>
      </w:pPr>
      <w:r w:rsidRPr="004935E5">
        <w:rPr>
          <w:color w:val="000000"/>
          <w:sz w:val="28"/>
          <w:szCs w:val="28"/>
        </w:rPr>
        <w:t>Основными формами занятий в образовательном процессе являются:</w:t>
      </w:r>
    </w:p>
    <w:p w:rsidR="00694632" w:rsidRPr="004935E5" w:rsidRDefault="00694632" w:rsidP="00681602">
      <w:pPr>
        <w:widowControl w:val="0"/>
        <w:numPr>
          <w:ilvl w:val="0"/>
          <w:numId w:val="3"/>
        </w:numPr>
        <w:suppressAutoHyphens/>
        <w:autoSpaceDE w:val="0"/>
        <w:spacing w:after="0"/>
        <w:rPr>
          <w:rFonts w:ascii="Times New Roman" w:eastAsia="Times New Roman" w:hAnsi="Times New Roman" w:cs="Times New Roman"/>
          <w:color w:val="000000"/>
          <w:sz w:val="28"/>
          <w:szCs w:val="28"/>
        </w:rPr>
      </w:pPr>
      <w:r w:rsidRPr="004935E5">
        <w:rPr>
          <w:rFonts w:ascii="Times New Roman" w:hAnsi="Times New Roman" w:cs="Times New Roman"/>
          <w:color w:val="000000"/>
          <w:sz w:val="28"/>
          <w:szCs w:val="28"/>
        </w:rPr>
        <w:t>беседы</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о</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русском</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искусстве</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и</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красоте;</w:t>
      </w:r>
      <w:r w:rsidRPr="004935E5">
        <w:rPr>
          <w:rFonts w:ascii="Times New Roman" w:eastAsia="Times New Roman" w:hAnsi="Times New Roman" w:cs="Times New Roman"/>
          <w:color w:val="000000"/>
          <w:sz w:val="28"/>
          <w:szCs w:val="28"/>
        </w:rPr>
        <w:t xml:space="preserve"> </w:t>
      </w:r>
    </w:p>
    <w:p w:rsidR="00694632" w:rsidRPr="004935E5" w:rsidRDefault="00694632" w:rsidP="00681602">
      <w:pPr>
        <w:widowControl w:val="0"/>
        <w:numPr>
          <w:ilvl w:val="0"/>
          <w:numId w:val="3"/>
        </w:numPr>
        <w:suppressAutoHyphens/>
        <w:autoSpaceDE w:val="0"/>
        <w:spacing w:after="0"/>
        <w:rPr>
          <w:rFonts w:ascii="Times New Roman" w:eastAsia="Times New Roman" w:hAnsi="Times New Roman" w:cs="Times New Roman"/>
          <w:color w:val="000000"/>
          <w:sz w:val="28"/>
          <w:szCs w:val="28"/>
        </w:rPr>
      </w:pPr>
      <w:r w:rsidRPr="004935E5">
        <w:rPr>
          <w:rFonts w:ascii="Times New Roman" w:hAnsi="Times New Roman" w:cs="Times New Roman"/>
          <w:color w:val="000000"/>
          <w:sz w:val="28"/>
          <w:szCs w:val="28"/>
        </w:rPr>
        <w:t>индивидуальные</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и</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групповые</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занятия;</w:t>
      </w:r>
      <w:r w:rsidRPr="004935E5">
        <w:rPr>
          <w:rFonts w:ascii="Times New Roman" w:eastAsia="Times New Roman" w:hAnsi="Times New Roman" w:cs="Times New Roman"/>
          <w:color w:val="000000"/>
          <w:sz w:val="28"/>
          <w:szCs w:val="28"/>
        </w:rPr>
        <w:t xml:space="preserve"> </w:t>
      </w:r>
    </w:p>
    <w:p w:rsidR="00694632" w:rsidRPr="004935E5" w:rsidRDefault="00694632" w:rsidP="00681602">
      <w:pPr>
        <w:widowControl w:val="0"/>
        <w:numPr>
          <w:ilvl w:val="0"/>
          <w:numId w:val="3"/>
        </w:numPr>
        <w:suppressAutoHyphens/>
        <w:autoSpaceDE w:val="0"/>
        <w:spacing w:after="0"/>
        <w:rPr>
          <w:rFonts w:ascii="Times New Roman" w:eastAsia="Times New Roman" w:hAnsi="Times New Roman" w:cs="Times New Roman"/>
          <w:color w:val="000000"/>
          <w:sz w:val="28"/>
          <w:szCs w:val="28"/>
        </w:rPr>
      </w:pPr>
      <w:r w:rsidRPr="004935E5">
        <w:rPr>
          <w:rFonts w:ascii="Times New Roman" w:hAnsi="Times New Roman" w:cs="Times New Roman"/>
          <w:color w:val="000000"/>
          <w:sz w:val="28"/>
          <w:szCs w:val="28"/>
        </w:rPr>
        <w:t>практические</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занятия;</w:t>
      </w:r>
      <w:r w:rsidRPr="004935E5">
        <w:rPr>
          <w:rFonts w:ascii="Times New Roman" w:eastAsia="Times New Roman" w:hAnsi="Times New Roman" w:cs="Times New Roman"/>
          <w:color w:val="000000"/>
          <w:sz w:val="28"/>
          <w:szCs w:val="28"/>
        </w:rPr>
        <w:t xml:space="preserve"> </w:t>
      </w:r>
    </w:p>
    <w:p w:rsidR="00694632" w:rsidRPr="004935E5" w:rsidRDefault="00694632" w:rsidP="00681602">
      <w:pPr>
        <w:widowControl w:val="0"/>
        <w:numPr>
          <w:ilvl w:val="0"/>
          <w:numId w:val="3"/>
        </w:numPr>
        <w:suppressAutoHyphens/>
        <w:autoSpaceDE w:val="0"/>
        <w:spacing w:after="0"/>
        <w:rPr>
          <w:rFonts w:ascii="Times New Roman" w:eastAsia="Times New Roman" w:hAnsi="Times New Roman" w:cs="Times New Roman"/>
          <w:color w:val="000000"/>
          <w:sz w:val="28"/>
          <w:szCs w:val="28"/>
        </w:rPr>
      </w:pPr>
      <w:r w:rsidRPr="004935E5">
        <w:rPr>
          <w:rFonts w:ascii="Times New Roman" w:hAnsi="Times New Roman" w:cs="Times New Roman"/>
          <w:color w:val="000000"/>
          <w:sz w:val="28"/>
          <w:szCs w:val="28"/>
        </w:rPr>
        <w:t>экскурсии;</w:t>
      </w:r>
      <w:r w:rsidRPr="004935E5">
        <w:rPr>
          <w:rFonts w:ascii="Times New Roman" w:eastAsia="Times New Roman" w:hAnsi="Times New Roman" w:cs="Times New Roman"/>
          <w:color w:val="000000"/>
          <w:sz w:val="28"/>
          <w:szCs w:val="28"/>
        </w:rPr>
        <w:t xml:space="preserve"> </w:t>
      </w:r>
    </w:p>
    <w:p w:rsidR="00694632" w:rsidRPr="004935E5" w:rsidRDefault="00694632" w:rsidP="00681602">
      <w:pPr>
        <w:widowControl w:val="0"/>
        <w:numPr>
          <w:ilvl w:val="0"/>
          <w:numId w:val="3"/>
        </w:numPr>
        <w:suppressAutoHyphens/>
        <w:autoSpaceDE w:val="0"/>
        <w:spacing w:after="0"/>
        <w:rPr>
          <w:rFonts w:ascii="Times New Roman" w:hAnsi="Times New Roman" w:cs="Times New Roman"/>
          <w:color w:val="000000"/>
          <w:sz w:val="28"/>
          <w:szCs w:val="28"/>
        </w:rPr>
      </w:pPr>
      <w:r w:rsidRPr="004935E5">
        <w:rPr>
          <w:rFonts w:ascii="Times New Roman" w:hAnsi="Times New Roman" w:cs="Times New Roman"/>
          <w:color w:val="000000"/>
          <w:sz w:val="28"/>
          <w:szCs w:val="28"/>
        </w:rPr>
        <w:t>концерты;</w:t>
      </w:r>
    </w:p>
    <w:p w:rsidR="00694632" w:rsidRPr="004935E5" w:rsidRDefault="00694632" w:rsidP="00681602">
      <w:pPr>
        <w:widowControl w:val="0"/>
        <w:numPr>
          <w:ilvl w:val="0"/>
          <w:numId w:val="3"/>
        </w:numPr>
        <w:suppressAutoHyphens/>
        <w:autoSpaceDE w:val="0"/>
        <w:spacing w:after="0"/>
        <w:rPr>
          <w:rFonts w:ascii="Times New Roman" w:hAnsi="Times New Roman" w:cs="Times New Roman"/>
          <w:color w:val="000000"/>
          <w:sz w:val="28"/>
          <w:szCs w:val="28"/>
        </w:rPr>
      </w:pPr>
      <w:r w:rsidRPr="004935E5">
        <w:rPr>
          <w:rFonts w:ascii="Times New Roman" w:hAnsi="Times New Roman" w:cs="Times New Roman"/>
          <w:color w:val="000000"/>
          <w:sz w:val="28"/>
          <w:szCs w:val="28"/>
        </w:rPr>
        <w:t>конкурсы;</w:t>
      </w:r>
    </w:p>
    <w:p w:rsidR="00694632" w:rsidRPr="004935E5" w:rsidRDefault="00694632" w:rsidP="00681602">
      <w:pPr>
        <w:widowControl w:val="0"/>
        <w:numPr>
          <w:ilvl w:val="0"/>
          <w:numId w:val="3"/>
        </w:numPr>
        <w:suppressAutoHyphens/>
        <w:autoSpaceDE w:val="0"/>
        <w:spacing w:after="0"/>
        <w:rPr>
          <w:rFonts w:ascii="Times New Roman" w:hAnsi="Times New Roman" w:cs="Times New Roman"/>
          <w:color w:val="000000"/>
          <w:sz w:val="28"/>
          <w:szCs w:val="28"/>
        </w:rPr>
      </w:pPr>
      <w:r w:rsidRPr="004935E5">
        <w:rPr>
          <w:rFonts w:ascii="Times New Roman" w:hAnsi="Times New Roman" w:cs="Times New Roman"/>
          <w:color w:val="000000"/>
          <w:sz w:val="28"/>
          <w:szCs w:val="28"/>
        </w:rPr>
        <w:t>коллективно</w:t>
      </w:r>
      <w:r w:rsidRPr="004935E5">
        <w:rPr>
          <w:rFonts w:ascii="Times New Roman" w:eastAsia="Times New Roman" w:hAnsi="Times New Roman" w:cs="Times New Roman"/>
          <w:color w:val="000000"/>
          <w:sz w:val="28"/>
          <w:szCs w:val="28"/>
        </w:rPr>
        <w:t>–</w:t>
      </w:r>
      <w:r w:rsidRPr="004935E5">
        <w:rPr>
          <w:rFonts w:ascii="Times New Roman" w:hAnsi="Times New Roman" w:cs="Times New Roman"/>
          <w:color w:val="000000"/>
          <w:sz w:val="28"/>
          <w:szCs w:val="28"/>
        </w:rPr>
        <w:t>творческие</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занятия.</w:t>
      </w:r>
    </w:p>
    <w:p w:rsidR="00694632" w:rsidRPr="004935E5" w:rsidRDefault="00694632" w:rsidP="004935E5">
      <w:pPr>
        <w:pStyle w:val="a8"/>
        <w:spacing w:before="0" w:after="0" w:line="276" w:lineRule="auto"/>
        <w:ind w:firstLine="357"/>
        <w:rPr>
          <w:sz w:val="28"/>
          <w:szCs w:val="28"/>
        </w:rPr>
      </w:pPr>
      <w:r w:rsidRPr="004935E5">
        <w:rPr>
          <w:sz w:val="28"/>
          <w:szCs w:val="28"/>
        </w:rPr>
        <w:t xml:space="preserve">Учебная недельная нагрузка обучающихся составляет: в третий год обучения 10 часов в неделю — 5 дней занятий по 2 часа в день. </w:t>
      </w:r>
      <w:proofErr w:type="gramStart"/>
      <w:r w:rsidRPr="004935E5">
        <w:rPr>
          <w:sz w:val="28"/>
          <w:szCs w:val="28"/>
        </w:rPr>
        <w:t>Согласно Приложения</w:t>
      </w:r>
      <w:proofErr w:type="gramEnd"/>
      <w:r w:rsidR="00507E83">
        <w:rPr>
          <w:sz w:val="28"/>
          <w:szCs w:val="28"/>
        </w:rPr>
        <w:t xml:space="preserve"> </w:t>
      </w:r>
      <w:r w:rsidRPr="004935E5">
        <w:rPr>
          <w:sz w:val="28"/>
          <w:szCs w:val="28"/>
        </w:rPr>
        <w:t xml:space="preserve"> №3 к </w:t>
      </w:r>
      <w:proofErr w:type="spellStart"/>
      <w:r w:rsidRPr="004935E5">
        <w:rPr>
          <w:sz w:val="28"/>
          <w:szCs w:val="28"/>
        </w:rPr>
        <w:t>СанПиНу</w:t>
      </w:r>
      <w:proofErr w:type="spellEnd"/>
      <w:r w:rsidRPr="004935E5">
        <w:rPr>
          <w:sz w:val="28"/>
          <w:szCs w:val="28"/>
        </w:rPr>
        <w:t xml:space="preserve"> 2.4.4.1251-03 рекомендуемый режим занятий в творческом объединении «Музыкальный калейдоскоп» таков: 45 минут занятий, 10 минут перерыв, 45 минут занятий.</w:t>
      </w:r>
    </w:p>
    <w:p w:rsidR="00694632" w:rsidRPr="004935E5" w:rsidRDefault="00694632" w:rsidP="004935E5">
      <w:pPr>
        <w:pStyle w:val="a8"/>
        <w:spacing w:before="0" w:after="0" w:line="276" w:lineRule="auto"/>
        <w:rPr>
          <w:sz w:val="28"/>
          <w:szCs w:val="28"/>
        </w:rPr>
      </w:pP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 xml:space="preserve">Программа составлена в соответствии с возрастными психолого-педагогическими особенностями детей. </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 xml:space="preserve">Программа важна тем, что социальная и личностная адаптация, самореализация и самовыражение, развитие уверенности в себе являются необходимой основой для дальнейшей деятельности детей и реализации своих творческих способностей. В связи с тем, что исполнители эстрадных песен должны в должной мере владеть своим телом, пластично и ритмично двигаться, в занятия внесён раздел по музыкально- ритмическим движениям. </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Контроль</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знаний</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и</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умений</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учащихся</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проводится</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в</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форме</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концертов,</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выполнения</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конкурсных</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работ.</w:t>
      </w:r>
    </w:p>
    <w:p w:rsidR="00694632" w:rsidRPr="004935E5" w:rsidRDefault="00694632" w:rsidP="004935E5">
      <w:pPr>
        <w:pStyle w:val="a5"/>
        <w:ind w:firstLine="540"/>
        <w:rPr>
          <w:rFonts w:ascii="Times New Roman" w:hAnsi="Times New Roman" w:cs="Times New Roman"/>
          <w:color w:val="000000"/>
          <w:sz w:val="28"/>
          <w:szCs w:val="28"/>
        </w:rPr>
      </w:pPr>
      <w:r w:rsidRPr="004935E5">
        <w:rPr>
          <w:rFonts w:ascii="Times New Roman" w:hAnsi="Times New Roman" w:cs="Times New Roman"/>
          <w:color w:val="000000"/>
          <w:sz w:val="28"/>
          <w:szCs w:val="28"/>
        </w:rPr>
        <w:t>При</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анализе</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уровня</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усвоения</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программного</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материала</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воспитанниками</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педагог</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использует</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bCs/>
          <w:color w:val="000000"/>
          <w:sz w:val="28"/>
          <w:szCs w:val="28"/>
        </w:rPr>
        <w:t>карты</w:t>
      </w:r>
      <w:r w:rsidRPr="004935E5">
        <w:rPr>
          <w:rFonts w:ascii="Times New Roman" w:eastAsia="Times New Roman" w:hAnsi="Times New Roman" w:cs="Times New Roman"/>
          <w:bCs/>
          <w:color w:val="000000"/>
          <w:sz w:val="28"/>
          <w:szCs w:val="28"/>
        </w:rPr>
        <w:t xml:space="preserve"> </w:t>
      </w:r>
      <w:r w:rsidRPr="004935E5">
        <w:rPr>
          <w:rFonts w:ascii="Times New Roman" w:hAnsi="Times New Roman" w:cs="Times New Roman"/>
          <w:bCs/>
          <w:color w:val="000000"/>
          <w:sz w:val="28"/>
          <w:szCs w:val="28"/>
        </w:rPr>
        <w:t>достижений</w:t>
      </w:r>
      <w:r w:rsidRPr="004935E5">
        <w:rPr>
          <w:rFonts w:ascii="Times New Roman" w:eastAsia="Times New Roman" w:hAnsi="Times New Roman" w:cs="Times New Roman"/>
          <w:bCs/>
          <w:color w:val="000000"/>
          <w:sz w:val="28"/>
          <w:szCs w:val="28"/>
        </w:rPr>
        <w:t xml:space="preserve">  </w:t>
      </w:r>
      <w:r w:rsidRPr="004935E5">
        <w:rPr>
          <w:rFonts w:ascii="Times New Roman" w:hAnsi="Times New Roman" w:cs="Times New Roman"/>
          <w:bCs/>
          <w:color w:val="000000"/>
          <w:sz w:val="28"/>
          <w:szCs w:val="28"/>
        </w:rPr>
        <w:t>обучающихся</w:t>
      </w:r>
      <w:r w:rsidRPr="004935E5">
        <w:rPr>
          <w:rFonts w:ascii="Times New Roman" w:hAnsi="Times New Roman" w:cs="Times New Roman"/>
          <w:color w:val="000000"/>
          <w:sz w:val="28"/>
          <w:szCs w:val="28"/>
        </w:rPr>
        <w:t>,</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где</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усвоение</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программного</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материала</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и</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развитие</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других</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качеств</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ребенка</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определяются</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по</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четырем</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уровням:</w:t>
      </w:r>
    </w:p>
    <w:p w:rsidR="00694632" w:rsidRPr="004935E5" w:rsidRDefault="00694632" w:rsidP="00681602">
      <w:pPr>
        <w:widowControl w:val="0"/>
        <w:numPr>
          <w:ilvl w:val="0"/>
          <w:numId w:val="2"/>
        </w:numPr>
        <w:suppressAutoHyphens/>
        <w:autoSpaceDE w:val="0"/>
        <w:spacing w:after="0"/>
        <w:rPr>
          <w:rFonts w:ascii="Times New Roman" w:hAnsi="Times New Roman" w:cs="Times New Roman"/>
          <w:color w:val="000000"/>
          <w:sz w:val="28"/>
          <w:szCs w:val="28"/>
        </w:rPr>
      </w:pPr>
      <w:r w:rsidRPr="004935E5">
        <w:rPr>
          <w:rFonts w:ascii="Times New Roman" w:hAnsi="Times New Roman" w:cs="Times New Roman"/>
          <w:bCs/>
          <w:color w:val="000000"/>
          <w:sz w:val="28"/>
          <w:szCs w:val="28"/>
        </w:rPr>
        <w:t>высокий</w:t>
      </w:r>
      <w:r w:rsidRPr="004935E5">
        <w:rPr>
          <w:rFonts w:ascii="Times New Roman" w:eastAsia="Times New Roman" w:hAnsi="Times New Roman" w:cs="Times New Roman"/>
          <w:bCs/>
          <w:color w:val="000000"/>
          <w:sz w:val="28"/>
          <w:szCs w:val="28"/>
        </w:rPr>
        <w:t xml:space="preserve"> – </w:t>
      </w:r>
      <w:r w:rsidRPr="004935E5">
        <w:rPr>
          <w:rFonts w:ascii="Times New Roman" w:hAnsi="Times New Roman" w:cs="Times New Roman"/>
          <w:color w:val="000000"/>
          <w:sz w:val="28"/>
          <w:szCs w:val="28"/>
        </w:rPr>
        <w:t>программный</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материал</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усвоен</w:t>
      </w:r>
      <w:r w:rsidRPr="004935E5">
        <w:rPr>
          <w:rFonts w:ascii="Times New Roman" w:eastAsia="Times New Roman" w:hAnsi="Times New Roman" w:cs="Times New Roman"/>
          <w:color w:val="000000"/>
          <w:sz w:val="28"/>
          <w:szCs w:val="28"/>
        </w:rPr>
        <w:t xml:space="preserve"> </w:t>
      </w:r>
      <w:proofErr w:type="gramStart"/>
      <w:r w:rsidRPr="004935E5">
        <w:rPr>
          <w:rFonts w:ascii="Times New Roman" w:hAnsi="Times New Roman" w:cs="Times New Roman"/>
          <w:color w:val="000000"/>
          <w:sz w:val="28"/>
          <w:szCs w:val="28"/>
        </w:rPr>
        <w:t>обучающимся</w:t>
      </w:r>
      <w:proofErr w:type="gramEnd"/>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полностью,</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имеет</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высокие</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достижения</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(победитель</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Всероссийских,</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областных,</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районных</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конкурсов);</w:t>
      </w:r>
    </w:p>
    <w:p w:rsidR="00694632" w:rsidRPr="004935E5" w:rsidRDefault="00694632" w:rsidP="00681602">
      <w:pPr>
        <w:widowControl w:val="0"/>
        <w:numPr>
          <w:ilvl w:val="0"/>
          <w:numId w:val="2"/>
        </w:numPr>
        <w:suppressAutoHyphens/>
        <w:autoSpaceDE w:val="0"/>
        <w:spacing w:after="0"/>
        <w:rPr>
          <w:rFonts w:ascii="Times New Roman" w:hAnsi="Times New Roman" w:cs="Times New Roman"/>
          <w:color w:val="000000"/>
          <w:sz w:val="28"/>
          <w:szCs w:val="28"/>
        </w:rPr>
      </w:pPr>
      <w:proofErr w:type="gramStart"/>
      <w:r w:rsidRPr="004935E5">
        <w:rPr>
          <w:rFonts w:ascii="Times New Roman" w:hAnsi="Times New Roman" w:cs="Times New Roman"/>
          <w:bCs/>
          <w:color w:val="000000"/>
          <w:sz w:val="28"/>
          <w:szCs w:val="28"/>
        </w:rPr>
        <w:t>средний</w:t>
      </w:r>
      <w:proofErr w:type="gramEnd"/>
      <w:r w:rsidRPr="004935E5">
        <w:rPr>
          <w:rFonts w:ascii="Times New Roman" w:eastAsia="Times New Roman" w:hAnsi="Times New Roman" w:cs="Times New Roman"/>
          <w:bCs/>
          <w:color w:val="000000"/>
          <w:sz w:val="28"/>
          <w:szCs w:val="28"/>
        </w:rPr>
        <w:t xml:space="preserve"> –</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усвоение</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программного</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материала</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в</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полном</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объеме;</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обучающийся</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имеет</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достижения</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на</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уровне</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учреждения,</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района;</w:t>
      </w:r>
    </w:p>
    <w:p w:rsidR="00694632" w:rsidRPr="004935E5" w:rsidRDefault="00694632" w:rsidP="00681602">
      <w:pPr>
        <w:widowControl w:val="0"/>
        <w:numPr>
          <w:ilvl w:val="0"/>
          <w:numId w:val="2"/>
        </w:numPr>
        <w:suppressAutoHyphens/>
        <w:autoSpaceDE w:val="0"/>
        <w:spacing w:after="0"/>
        <w:rPr>
          <w:rFonts w:ascii="Times New Roman" w:hAnsi="Times New Roman" w:cs="Times New Roman"/>
          <w:color w:val="000000"/>
          <w:sz w:val="28"/>
          <w:szCs w:val="28"/>
        </w:rPr>
      </w:pPr>
      <w:proofErr w:type="gramStart"/>
      <w:r w:rsidRPr="004935E5">
        <w:rPr>
          <w:rFonts w:ascii="Times New Roman" w:hAnsi="Times New Roman" w:cs="Times New Roman"/>
          <w:bCs/>
          <w:color w:val="000000"/>
          <w:sz w:val="28"/>
          <w:szCs w:val="28"/>
        </w:rPr>
        <w:t>низкий</w:t>
      </w:r>
      <w:proofErr w:type="gramEnd"/>
      <w:r w:rsidRPr="004935E5">
        <w:rPr>
          <w:rFonts w:ascii="Times New Roman" w:eastAsia="Times New Roman" w:hAnsi="Times New Roman" w:cs="Times New Roman"/>
          <w:bCs/>
          <w:color w:val="000000"/>
          <w:sz w:val="28"/>
          <w:szCs w:val="28"/>
        </w:rPr>
        <w:t xml:space="preserve"> –</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усвоение</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программы</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не</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в</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полном</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объеме,</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при</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наличии</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существенных</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ошибок;</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участвует</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в</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выставках,</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конкурсах</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и</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др.</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и</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не</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имеет</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достижений.</w:t>
      </w:r>
    </w:p>
    <w:p w:rsidR="00694632" w:rsidRPr="004935E5" w:rsidRDefault="00694632" w:rsidP="004935E5">
      <w:pPr>
        <w:rPr>
          <w:rFonts w:ascii="Times New Roman" w:hAnsi="Times New Roman" w:cs="Times New Roman"/>
          <w:sz w:val="28"/>
          <w:szCs w:val="28"/>
          <w:u w:val="single"/>
        </w:rPr>
      </w:pPr>
      <w:r w:rsidRPr="004935E5">
        <w:rPr>
          <w:rFonts w:ascii="Times New Roman" w:hAnsi="Times New Roman" w:cs="Times New Roman"/>
          <w:sz w:val="28"/>
          <w:szCs w:val="28"/>
          <w:u w:val="single"/>
        </w:rPr>
        <w:t>Этапы</w:t>
      </w:r>
      <w:r w:rsidRPr="004935E5">
        <w:rPr>
          <w:rFonts w:ascii="Times New Roman" w:eastAsia="Times New Roman" w:hAnsi="Times New Roman" w:cs="Times New Roman"/>
          <w:sz w:val="28"/>
          <w:szCs w:val="28"/>
          <w:u w:val="single"/>
        </w:rPr>
        <w:t xml:space="preserve"> </w:t>
      </w:r>
      <w:r w:rsidRPr="004935E5">
        <w:rPr>
          <w:rFonts w:ascii="Times New Roman" w:hAnsi="Times New Roman" w:cs="Times New Roman"/>
          <w:sz w:val="28"/>
          <w:szCs w:val="28"/>
          <w:u w:val="single"/>
        </w:rPr>
        <w:t>педагогического</w:t>
      </w:r>
      <w:r w:rsidRPr="004935E5">
        <w:rPr>
          <w:rFonts w:ascii="Times New Roman" w:eastAsia="Times New Roman" w:hAnsi="Times New Roman" w:cs="Times New Roman"/>
          <w:sz w:val="28"/>
          <w:szCs w:val="28"/>
          <w:u w:val="single"/>
        </w:rPr>
        <w:t xml:space="preserve"> </w:t>
      </w:r>
      <w:r w:rsidRPr="004935E5">
        <w:rPr>
          <w:rFonts w:ascii="Times New Roman" w:hAnsi="Times New Roman" w:cs="Times New Roman"/>
          <w:sz w:val="28"/>
          <w:szCs w:val="28"/>
          <w:u w:val="single"/>
        </w:rPr>
        <w:t>контроля</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Текущий</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педагогический</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контроль</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осуществляется</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в</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течение</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всего</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периода</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обучения</w:t>
      </w:r>
      <w:r w:rsidRPr="004935E5">
        <w:rPr>
          <w:rFonts w:ascii="Times New Roman" w:eastAsia="Times New Roman" w:hAnsi="Times New Roman" w:cs="Times New Roman"/>
          <w:sz w:val="28"/>
          <w:szCs w:val="28"/>
        </w:rPr>
        <w:t xml:space="preserve"> – </w:t>
      </w:r>
      <w:r w:rsidRPr="004935E5">
        <w:rPr>
          <w:rFonts w:ascii="Times New Roman" w:hAnsi="Times New Roman" w:cs="Times New Roman"/>
          <w:sz w:val="28"/>
          <w:szCs w:val="28"/>
        </w:rPr>
        <w:t>на</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каждом</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этапе</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учебного</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занятия,</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по</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ходу</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изучения</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отдельной</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темы.</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Итоговый</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контроль</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осуществляется</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по</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окончанию</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изучения</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нескольких</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тем</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или</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разделов</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образовательной</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программы</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в</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конце</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каждого</w:t>
      </w:r>
      <w:r w:rsidRPr="004935E5">
        <w:rPr>
          <w:rFonts w:ascii="Times New Roman" w:eastAsia="Times New Roman" w:hAnsi="Times New Roman" w:cs="Times New Roman"/>
          <w:sz w:val="28"/>
          <w:szCs w:val="28"/>
        </w:rPr>
        <w:t xml:space="preserve"> </w:t>
      </w:r>
      <w:r w:rsidRPr="004935E5">
        <w:rPr>
          <w:rFonts w:ascii="Times New Roman" w:hAnsi="Times New Roman" w:cs="Times New Roman"/>
          <w:sz w:val="28"/>
          <w:szCs w:val="28"/>
        </w:rPr>
        <w:t>полугодия.</w:t>
      </w:r>
    </w:p>
    <w:p w:rsidR="00694632" w:rsidRPr="004935E5" w:rsidRDefault="00694632" w:rsidP="004935E5">
      <w:pPr>
        <w:tabs>
          <w:tab w:val="left" w:pos="709"/>
        </w:tabs>
        <w:rPr>
          <w:rFonts w:ascii="Times New Roman" w:hAnsi="Times New Roman" w:cs="Times New Roman"/>
          <w:bCs/>
          <w:color w:val="000000"/>
          <w:sz w:val="28"/>
          <w:szCs w:val="28"/>
        </w:rPr>
      </w:pPr>
      <w:r w:rsidRPr="004935E5">
        <w:rPr>
          <w:rFonts w:ascii="Times New Roman" w:hAnsi="Times New Roman" w:cs="Times New Roman"/>
          <w:bCs/>
          <w:color w:val="000000"/>
          <w:sz w:val="28"/>
          <w:szCs w:val="28"/>
        </w:rPr>
        <w:t>Формы</w:t>
      </w:r>
      <w:r w:rsidRPr="004935E5">
        <w:rPr>
          <w:rFonts w:ascii="Times New Roman" w:eastAsia="Times New Roman" w:hAnsi="Times New Roman" w:cs="Times New Roman"/>
          <w:bCs/>
          <w:color w:val="000000"/>
          <w:sz w:val="28"/>
          <w:szCs w:val="28"/>
        </w:rPr>
        <w:t xml:space="preserve"> </w:t>
      </w:r>
      <w:r w:rsidRPr="004935E5">
        <w:rPr>
          <w:rFonts w:ascii="Times New Roman" w:hAnsi="Times New Roman" w:cs="Times New Roman"/>
          <w:bCs/>
          <w:color w:val="000000"/>
          <w:sz w:val="28"/>
          <w:szCs w:val="28"/>
        </w:rPr>
        <w:t>подведения</w:t>
      </w:r>
      <w:r w:rsidRPr="004935E5">
        <w:rPr>
          <w:rFonts w:ascii="Times New Roman" w:eastAsia="Times New Roman" w:hAnsi="Times New Roman" w:cs="Times New Roman"/>
          <w:bCs/>
          <w:color w:val="000000"/>
          <w:sz w:val="28"/>
          <w:szCs w:val="28"/>
        </w:rPr>
        <w:t xml:space="preserve"> </w:t>
      </w:r>
      <w:r w:rsidRPr="004935E5">
        <w:rPr>
          <w:rFonts w:ascii="Times New Roman" w:hAnsi="Times New Roman" w:cs="Times New Roman"/>
          <w:bCs/>
          <w:color w:val="000000"/>
          <w:sz w:val="28"/>
          <w:szCs w:val="28"/>
        </w:rPr>
        <w:t>итогов</w:t>
      </w:r>
      <w:r w:rsidRPr="004935E5">
        <w:rPr>
          <w:rFonts w:ascii="Times New Roman" w:eastAsia="Times New Roman" w:hAnsi="Times New Roman" w:cs="Times New Roman"/>
          <w:bCs/>
          <w:color w:val="000000"/>
          <w:sz w:val="28"/>
          <w:szCs w:val="28"/>
        </w:rPr>
        <w:t xml:space="preserve"> </w:t>
      </w:r>
      <w:r w:rsidRPr="004935E5">
        <w:rPr>
          <w:rFonts w:ascii="Times New Roman" w:hAnsi="Times New Roman" w:cs="Times New Roman"/>
          <w:bCs/>
          <w:color w:val="000000"/>
          <w:sz w:val="28"/>
          <w:szCs w:val="28"/>
        </w:rPr>
        <w:t>и</w:t>
      </w:r>
      <w:r w:rsidRPr="004935E5">
        <w:rPr>
          <w:rFonts w:ascii="Times New Roman" w:eastAsia="Times New Roman" w:hAnsi="Times New Roman" w:cs="Times New Roman"/>
          <w:bCs/>
          <w:color w:val="000000"/>
          <w:sz w:val="28"/>
          <w:szCs w:val="28"/>
        </w:rPr>
        <w:t xml:space="preserve"> </w:t>
      </w:r>
      <w:r w:rsidRPr="004935E5">
        <w:rPr>
          <w:rFonts w:ascii="Times New Roman" w:hAnsi="Times New Roman" w:cs="Times New Roman"/>
          <w:bCs/>
          <w:color w:val="000000"/>
          <w:sz w:val="28"/>
          <w:szCs w:val="28"/>
        </w:rPr>
        <w:t>контроля</w:t>
      </w:r>
    </w:p>
    <w:p w:rsidR="00694632" w:rsidRPr="004935E5" w:rsidRDefault="00694632" w:rsidP="004935E5">
      <w:pPr>
        <w:tabs>
          <w:tab w:val="left" w:pos="709"/>
        </w:tabs>
        <w:ind w:firstLine="720"/>
        <w:rPr>
          <w:rFonts w:ascii="Times New Roman" w:eastAsia="Times New Roman" w:hAnsi="Times New Roman" w:cs="Times New Roman"/>
          <w:iCs/>
          <w:color w:val="000000"/>
          <w:sz w:val="28"/>
          <w:szCs w:val="28"/>
        </w:rPr>
      </w:pPr>
      <w:r w:rsidRPr="004935E5">
        <w:rPr>
          <w:rFonts w:ascii="Times New Roman" w:hAnsi="Times New Roman" w:cs="Times New Roman"/>
          <w:color w:val="000000"/>
          <w:sz w:val="28"/>
          <w:szCs w:val="28"/>
        </w:rPr>
        <w:t>Для</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текущего</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и</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промежуточного</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контроля</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знаний</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обучающихся</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по</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итогам</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изучения</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каждой</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темы</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проводится</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iCs/>
          <w:color w:val="000000"/>
          <w:sz w:val="28"/>
          <w:szCs w:val="28"/>
        </w:rPr>
        <w:t>тестирование.</w:t>
      </w:r>
      <w:r w:rsidRPr="004935E5">
        <w:rPr>
          <w:rFonts w:ascii="Times New Roman" w:eastAsia="Times New Roman" w:hAnsi="Times New Roman" w:cs="Times New Roman"/>
          <w:iCs/>
          <w:color w:val="000000"/>
          <w:sz w:val="28"/>
          <w:szCs w:val="28"/>
        </w:rPr>
        <w:t xml:space="preserve"> </w:t>
      </w:r>
    </w:p>
    <w:p w:rsidR="00694632" w:rsidRPr="004935E5" w:rsidRDefault="00694632" w:rsidP="004935E5">
      <w:pPr>
        <w:tabs>
          <w:tab w:val="left" w:pos="709"/>
        </w:tabs>
        <w:ind w:firstLine="720"/>
        <w:rPr>
          <w:rFonts w:ascii="Times New Roman" w:hAnsi="Times New Roman" w:cs="Times New Roman"/>
          <w:iCs/>
          <w:color w:val="000000"/>
          <w:sz w:val="28"/>
          <w:szCs w:val="28"/>
        </w:rPr>
      </w:pPr>
      <w:r w:rsidRPr="004935E5">
        <w:rPr>
          <w:rFonts w:ascii="Times New Roman" w:hAnsi="Times New Roman" w:cs="Times New Roman"/>
          <w:color w:val="000000"/>
          <w:sz w:val="28"/>
          <w:szCs w:val="28"/>
        </w:rPr>
        <w:t>Итоговый</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контроль</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приобретенных</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практических</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умений</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и</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навыков</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осуществляется</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color w:val="000000"/>
          <w:sz w:val="28"/>
          <w:szCs w:val="28"/>
        </w:rPr>
        <w:t>по</w:t>
      </w:r>
      <w:r w:rsidRPr="004935E5">
        <w:rPr>
          <w:rFonts w:ascii="Times New Roman" w:eastAsia="Times New Roman" w:hAnsi="Times New Roman" w:cs="Times New Roman"/>
          <w:color w:val="000000"/>
          <w:sz w:val="28"/>
          <w:szCs w:val="28"/>
        </w:rPr>
        <w:t xml:space="preserve"> </w:t>
      </w:r>
      <w:r w:rsidRPr="004935E5">
        <w:rPr>
          <w:rFonts w:ascii="Times New Roman" w:hAnsi="Times New Roman" w:cs="Times New Roman"/>
          <w:iCs/>
          <w:color w:val="000000"/>
          <w:sz w:val="28"/>
          <w:szCs w:val="28"/>
        </w:rPr>
        <w:t>качеству</w:t>
      </w:r>
      <w:r w:rsidRPr="004935E5">
        <w:rPr>
          <w:rFonts w:ascii="Times New Roman" w:eastAsia="Times New Roman" w:hAnsi="Times New Roman" w:cs="Times New Roman"/>
          <w:iCs/>
          <w:color w:val="000000"/>
          <w:sz w:val="28"/>
          <w:szCs w:val="28"/>
        </w:rPr>
        <w:t xml:space="preserve"> </w:t>
      </w:r>
      <w:r w:rsidRPr="004935E5">
        <w:rPr>
          <w:rFonts w:ascii="Times New Roman" w:hAnsi="Times New Roman" w:cs="Times New Roman"/>
          <w:iCs/>
          <w:color w:val="000000"/>
          <w:sz w:val="28"/>
          <w:szCs w:val="28"/>
        </w:rPr>
        <w:t>изготовления</w:t>
      </w:r>
      <w:r w:rsidRPr="004935E5">
        <w:rPr>
          <w:rFonts w:ascii="Times New Roman" w:eastAsia="Times New Roman" w:hAnsi="Times New Roman" w:cs="Times New Roman"/>
          <w:iCs/>
          <w:color w:val="000000"/>
          <w:sz w:val="28"/>
          <w:szCs w:val="28"/>
        </w:rPr>
        <w:t xml:space="preserve">  </w:t>
      </w:r>
      <w:r w:rsidRPr="004935E5">
        <w:rPr>
          <w:rFonts w:ascii="Times New Roman" w:hAnsi="Times New Roman" w:cs="Times New Roman"/>
          <w:iCs/>
          <w:color w:val="000000"/>
          <w:sz w:val="28"/>
          <w:szCs w:val="28"/>
        </w:rPr>
        <w:t>итоговых</w:t>
      </w:r>
      <w:r w:rsidRPr="004935E5">
        <w:rPr>
          <w:rFonts w:ascii="Times New Roman" w:eastAsia="Times New Roman" w:hAnsi="Times New Roman" w:cs="Times New Roman"/>
          <w:iCs/>
          <w:color w:val="000000"/>
          <w:sz w:val="28"/>
          <w:szCs w:val="28"/>
        </w:rPr>
        <w:t xml:space="preserve">  </w:t>
      </w:r>
      <w:r w:rsidRPr="004935E5">
        <w:rPr>
          <w:rFonts w:ascii="Times New Roman" w:hAnsi="Times New Roman" w:cs="Times New Roman"/>
          <w:iCs/>
          <w:color w:val="000000"/>
          <w:sz w:val="28"/>
          <w:szCs w:val="28"/>
        </w:rPr>
        <w:t>работ</w:t>
      </w:r>
      <w:r w:rsidRPr="004935E5">
        <w:rPr>
          <w:rFonts w:ascii="Times New Roman" w:eastAsia="Times New Roman" w:hAnsi="Times New Roman" w:cs="Times New Roman"/>
          <w:iCs/>
          <w:color w:val="000000"/>
          <w:sz w:val="28"/>
          <w:szCs w:val="28"/>
        </w:rPr>
        <w:t xml:space="preserve"> </w:t>
      </w:r>
      <w:r w:rsidRPr="004935E5">
        <w:rPr>
          <w:rFonts w:ascii="Times New Roman" w:hAnsi="Times New Roman" w:cs="Times New Roman"/>
          <w:iCs/>
          <w:color w:val="000000"/>
          <w:sz w:val="28"/>
          <w:szCs w:val="28"/>
        </w:rPr>
        <w:t>за</w:t>
      </w:r>
      <w:r w:rsidRPr="004935E5">
        <w:rPr>
          <w:rFonts w:ascii="Times New Roman" w:eastAsia="Times New Roman" w:hAnsi="Times New Roman" w:cs="Times New Roman"/>
          <w:iCs/>
          <w:color w:val="000000"/>
          <w:sz w:val="28"/>
          <w:szCs w:val="28"/>
        </w:rPr>
        <w:t xml:space="preserve"> </w:t>
      </w:r>
      <w:r w:rsidRPr="004935E5">
        <w:rPr>
          <w:rFonts w:ascii="Times New Roman" w:hAnsi="Times New Roman" w:cs="Times New Roman"/>
          <w:iCs/>
          <w:color w:val="000000"/>
          <w:sz w:val="28"/>
          <w:szCs w:val="28"/>
        </w:rPr>
        <w:t>год,</w:t>
      </w:r>
      <w:r w:rsidRPr="004935E5">
        <w:rPr>
          <w:rFonts w:ascii="Times New Roman" w:eastAsia="Times New Roman" w:hAnsi="Times New Roman" w:cs="Times New Roman"/>
          <w:iCs/>
          <w:color w:val="000000"/>
          <w:sz w:val="28"/>
          <w:szCs w:val="28"/>
        </w:rPr>
        <w:t xml:space="preserve"> </w:t>
      </w:r>
      <w:r w:rsidRPr="004935E5">
        <w:rPr>
          <w:rFonts w:ascii="Times New Roman" w:hAnsi="Times New Roman" w:cs="Times New Roman"/>
          <w:iCs/>
          <w:color w:val="000000"/>
          <w:sz w:val="28"/>
          <w:szCs w:val="28"/>
        </w:rPr>
        <w:t>по</w:t>
      </w:r>
      <w:r w:rsidRPr="004935E5">
        <w:rPr>
          <w:rFonts w:ascii="Times New Roman" w:eastAsia="Times New Roman" w:hAnsi="Times New Roman" w:cs="Times New Roman"/>
          <w:iCs/>
          <w:color w:val="000000"/>
          <w:sz w:val="28"/>
          <w:szCs w:val="28"/>
        </w:rPr>
        <w:t xml:space="preserve"> </w:t>
      </w:r>
      <w:r w:rsidRPr="004935E5">
        <w:rPr>
          <w:rFonts w:ascii="Times New Roman" w:hAnsi="Times New Roman" w:cs="Times New Roman"/>
          <w:iCs/>
          <w:color w:val="000000"/>
          <w:sz w:val="28"/>
          <w:szCs w:val="28"/>
        </w:rPr>
        <w:t>результатам</w:t>
      </w:r>
      <w:r w:rsidRPr="004935E5">
        <w:rPr>
          <w:rFonts w:ascii="Times New Roman" w:eastAsia="Times New Roman" w:hAnsi="Times New Roman" w:cs="Times New Roman"/>
          <w:iCs/>
          <w:color w:val="000000"/>
          <w:sz w:val="28"/>
          <w:szCs w:val="28"/>
        </w:rPr>
        <w:t xml:space="preserve"> </w:t>
      </w:r>
      <w:r w:rsidRPr="004935E5">
        <w:rPr>
          <w:rFonts w:ascii="Times New Roman" w:hAnsi="Times New Roman" w:cs="Times New Roman"/>
          <w:iCs/>
          <w:color w:val="000000"/>
          <w:sz w:val="28"/>
          <w:szCs w:val="28"/>
        </w:rPr>
        <w:t>участия</w:t>
      </w:r>
      <w:r w:rsidRPr="004935E5">
        <w:rPr>
          <w:rFonts w:ascii="Times New Roman" w:eastAsia="Times New Roman" w:hAnsi="Times New Roman" w:cs="Times New Roman"/>
          <w:iCs/>
          <w:color w:val="000000"/>
          <w:sz w:val="28"/>
          <w:szCs w:val="28"/>
        </w:rPr>
        <w:t xml:space="preserve"> </w:t>
      </w:r>
      <w:r w:rsidRPr="004935E5">
        <w:rPr>
          <w:rFonts w:ascii="Times New Roman" w:hAnsi="Times New Roman" w:cs="Times New Roman"/>
          <w:iCs/>
          <w:color w:val="000000"/>
          <w:sz w:val="28"/>
          <w:szCs w:val="28"/>
        </w:rPr>
        <w:t>в</w:t>
      </w:r>
      <w:r w:rsidRPr="004935E5">
        <w:rPr>
          <w:rFonts w:ascii="Times New Roman" w:eastAsia="Times New Roman" w:hAnsi="Times New Roman" w:cs="Times New Roman"/>
          <w:iCs/>
          <w:color w:val="000000"/>
          <w:sz w:val="28"/>
          <w:szCs w:val="28"/>
        </w:rPr>
        <w:t xml:space="preserve"> </w:t>
      </w:r>
      <w:r w:rsidRPr="004935E5">
        <w:rPr>
          <w:rFonts w:ascii="Times New Roman" w:hAnsi="Times New Roman" w:cs="Times New Roman"/>
          <w:iCs/>
          <w:color w:val="000000"/>
          <w:sz w:val="28"/>
          <w:szCs w:val="28"/>
        </w:rPr>
        <w:t>концертах, праздниках,</w:t>
      </w:r>
      <w:r w:rsidRPr="004935E5">
        <w:rPr>
          <w:rFonts w:ascii="Times New Roman" w:eastAsia="Times New Roman" w:hAnsi="Times New Roman" w:cs="Times New Roman"/>
          <w:iCs/>
          <w:color w:val="000000"/>
          <w:sz w:val="28"/>
          <w:szCs w:val="28"/>
        </w:rPr>
        <w:t xml:space="preserve"> </w:t>
      </w:r>
      <w:r w:rsidRPr="004935E5">
        <w:rPr>
          <w:rFonts w:ascii="Times New Roman" w:hAnsi="Times New Roman" w:cs="Times New Roman"/>
          <w:iCs/>
          <w:color w:val="000000"/>
          <w:sz w:val="28"/>
          <w:szCs w:val="28"/>
        </w:rPr>
        <w:t>творческих</w:t>
      </w:r>
      <w:r w:rsidRPr="004935E5">
        <w:rPr>
          <w:rFonts w:ascii="Times New Roman" w:eastAsia="Times New Roman" w:hAnsi="Times New Roman" w:cs="Times New Roman"/>
          <w:iCs/>
          <w:color w:val="000000"/>
          <w:sz w:val="28"/>
          <w:szCs w:val="28"/>
        </w:rPr>
        <w:t xml:space="preserve"> </w:t>
      </w:r>
      <w:r w:rsidRPr="004935E5">
        <w:rPr>
          <w:rFonts w:ascii="Times New Roman" w:hAnsi="Times New Roman" w:cs="Times New Roman"/>
          <w:iCs/>
          <w:color w:val="000000"/>
          <w:sz w:val="28"/>
          <w:szCs w:val="28"/>
        </w:rPr>
        <w:t>конкурсах.</w:t>
      </w:r>
    </w:p>
    <w:p w:rsidR="00694632" w:rsidRPr="004935E5" w:rsidRDefault="00694632" w:rsidP="004935E5">
      <w:pPr>
        <w:pStyle w:val="a8"/>
        <w:spacing w:before="0" w:after="0"/>
        <w:rPr>
          <w:sz w:val="28"/>
          <w:szCs w:val="28"/>
        </w:rPr>
      </w:pPr>
    </w:p>
    <w:p w:rsidR="001850A6" w:rsidRPr="004935E5" w:rsidRDefault="001850A6" w:rsidP="004935E5">
      <w:pPr>
        <w:pStyle w:val="a8"/>
        <w:spacing w:before="0" w:after="0"/>
        <w:rPr>
          <w:sz w:val="28"/>
          <w:szCs w:val="28"/>
        </w:rPr>
      </w:pPr>
      <w:r w:rsidRPr="004935E5">
        <w:rPr>
          <w:sz w:val="28"/>
          <w:szCs w:val="28"/>
        </w:rPr>
        <w:t>Режим работы коллектива</w:t>
      </w:r>
    </w:p>
    <w:p w:rsidR="00694632" w:rsidRPr="004935E5" w:rsidRDefault="00694632" w:rsidP="004935E5">
      <w:pPr>
        <w:pStyle w:val="a8"/>
        <w:spacing w:before="0" w:after="0"/>
        <w:rPr>
          <w:sz w:val="28"/>
          <w:szCs w:val="28"/>
        </w:rPr>
      </w:pPr>
    </w:p>
    <w:tbl>
      <w:tblPr>
        <w:tblW w:w="0" w:type="auto"/>
        <w:tblInd w:w="-20" w:type="dxa"/>
        <w:tblLayout w:type="fixed"/>
        <w:tblLook w:val="0000"/>
      </w:tblPr>
      <w:tblGrid>
        <w:gridCol w:w="1454"/>
        <w:gridCol w:w="1465"/>
        <w:gridCol w:w="2028"/>
        <w:gridCol w:w="1477"/>
        <w:gridCol w:w="1477"/>
        <w:gridCol w:w="1517"/>
      </w:tblGrid>
      <w:tr w:rsidR="001850A6" w:rsidRPr="004935E5" w:rsidTr="00174544">
        <w:trPr>
          <w:trHeight w:val="1267"/>
        </w:trPr>
        <w:tc>
          <w:tcPr>
            <w:tcW w:w="1454" w:type="dxa"/>
            <w:tcBorders>
              <w:top w:val="single" w:sz="4" w:space="0" w:color="000000"/>
              <w:left w:val="single" w:sz="4" w:space="0" w:color="000000"/>
              <w:bottom w:val="single" w:sz="4" w:space="0" w:color="000000"/>
            </w:tcBorders>
            <w:shd w:val="clear" w:color="auto" w:fill="auto"/>
            <w:vAlign w:val="center"/>
          </w:tcPr>
          <w:p w:rsidR="001850A6" w:rsidRPr="004935E5" w:rsidRDefault="001850A6" w:rsidP="004935E5">
            <w:pPr>
              <w:widowControl w:val="0"/>
              <w:autoSpaceDE w:val="0"/>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Группа</w:t>
            </w:r>
          </w:p>
        </w:tc>
        <w:tc>
          <w:tcPr>
            <w:tcW w:w="1465" w:type="dxa"/>
            <w:tcBorders>
              <w:top w:val="single" w:sz="4" w:space="0" w:color="000000"/>
              <w:left w:val="single" w:sz="4" w:space="0" w:color="000000"/>
              <w:bottom w:val="single" w:sz="4" w:space="0" w:color="000000"/>
            </w:tcBorders>
            <w:shd w:val="clear" w:color="auto" w:fill="auto"/>
            <w:vAlign w:val="center"/>
          </w:tcPr>
          <w:p w:rsidR="001850A6" w:rsidRPr="004935E5" w:rsidRDefault="001850A6" w:rsidP="004935E5">
            <w:pPr>
              <w:widowControl w:val="0"/>
              <w:autoSpaceDE w:val="0"/>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Кол-во занятий</w:t>
            </w:r>
          </w:p>
          <w:p w:rsidR="001850A6" w:rsidRPr="004935E5" w:rsidRDefault="001850A6" w:rsidP="004935E5">
            <w:pPr>
              <w:widowControl w:val="0"/>
              <w:autoSpaceDE w:val="0"/>
              <w:spacing w:line="240" w:lineRule="auto"/>
              <w:rPr>
                <w:rFonts w:ascii="Times New Roman" w:hAnsi="Times New Roman" w:cs="Times New Roman"/>
                <w:sz w:val="28"/>
                <w:szCs w:val="28"/>
              </w:rPr>
            </w:pPr>
            <w:r w:rsidRPr="004935E5">
              <w:rPr>
                <w:rFonts w:ascii="Times New Roman" w:hAnsi="Times New Roman" w:cs="Times New Roman"/>
                <w:sz w:val="28"/>
                <w:szCs w:val="28"/>
              </w:rPr>
              <w:t>в неделю</w:t>
            </w:r>
          </w:p>
        </w:tc>
        <w:tc>
          <w:tcPr>
            <w:tcW w:w="2028" w:type="dxa"/>
            <w:tcBorders>
              <w:top w:val="single" w:sz="4" w:space="0" w:color="000000"/>
              <w:left w:val="single" w:sz="4" w:space="0" w:color="000000"/>
              <w:bottom w:val="single" w:sz="4" w:space="0" w:color="000000"/>
            </w:tcBorders>
            <w:shd w:val="clear" w:color="auto" w:fill="auto"/>
            <w:vAlign w:val="center"/>
          </w:tcPr>
          <w:p w:rsidR="001850A6" w:rsidRPr="004935E5" w:rsidRDefault="001850A6" w:rsidP="004935E5">
            <w:pPr>
              <w:widowControl w:val="0"/>
              <w:autoSpaceDE w:val="0"/>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Продолжительность занятий (час.)</w:t>
            </w:r>
          </w:p>
        </w:tc>
        <w:tc>
          <w:tcPr>
            <w:tcW w:w="1477" w:type="dxa"/>
            <w:tcBorders>
              <w:top w:val="single" w:sz="4" w:space="0" w:color="000000"/>
              <w:left w:val="single" w:sz="4" w:space="0" w:color="000000"/>
              <w:bottom w:val="single" w:sz="4" w:space="0" w:color="000000"/>
            </w:tcBorders>
            <w:shd w:val="clear" w:color="auto" w:fill="auto"/>
            <w:vAlign w:val="center"/>
          </w:tcPr>
          <w:p w:rsidR="001850A6" w:rsidRPr="004935E5" w:rsidRDefault="001850A6" w:rsidP="004935E5">
            <w:pPr>
              <w:widowControl w:val="0"/>
              <w:autoSpaceDE w:val="0"/>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Учебная нагрузка</w:t>
            </w:r>
          </w:p>
          <w:p w:rsidR="001850A6" w:rsidRPr="004935E5" w:rsidRDefault="001850A6" w:rsidP="004935E5">
            <w:pPr>
              <w:widowControl w:val="0"/>
              <w:autoSpaceDE w:val="0"/>
              <w:spacing w:line="240" w:lineRule="auto"/>
              <w:rPr>
                <w:rFonts w:ascii="Times New Roman" w:hAnsi="Times New Roman" w:cs="Times New Roman"/>
                <w:sz w:val="28"/>
                <w:szCs w:val="28"/>
              </w:rPr>
            </w:pPr>
            <w:r w:rsidRPr="004935E5">
              <w:rPr>
                <w:rFonts w:ascii="Times New Roman" w:hAnsi="Times New Roman" w:cs="Times New Roman"/>
                <w:sz w:val="28"/>
                <w:szCs w:val="28"/>
              </w:rPr>
              <w:t>в неделю (час.)</w:t>
            </w:r>
          </w:p>
        </w:tc>
        <w:tc>
          <w:tcPr>
            <w:tcW w:w="1477" w:type="dxa"/>
            <w:tcBorders>
              <w:top w:val="single" w:sz="4" w:space="0" w:color="000000"/>
              <w:left w:val="single" w:sz="4" w:space="0" w:color="000000"/>
              <w:bottom w:val="single" w:sz="4" w:space="0" w:color="000000"/>
            </w:tcBorders>
            <w:shd w:val="clear" w:color="auto" w:fill="auto"/>
          </w:tcPr>
          <w:p w:rsidR="001850A6" w:rsidRPr="004935E5" w:rsidRDefault="001850A6" w:rsidP="004935E5">
            <w:pPr>
              <w:widowControl w:val="0"/>
              <w:autoSpaceDE w:val="0"/>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Учебная нагрузка в месяц</w:t>
            </w:r>
          </w:p>
          <w:p w:rsidR="001850A6" w:rsidRPr="004935E5" w:rsidRDefault="001850A6" w:rsidP="004935E5">
            <w:pPr>
              <w:widowControl w:val="0"/>
              <w:autoSpaceDE w:val="0"/>
              <w:spacing w:line="240" w:lineRule="auto"/>
              <w:rPr>
                <w:rFonts w:ascii="Times New Roman" w:hAnsi="Times New Roman" w:cs="Times New Roman"/>
                <w:sz w:val="28"/>
                <w:szCs w:val="28"/>
              </w:rPr>
            </w:pPr>
            <w:r w:rsidRPr="004935E5">
              <w:rPr>
                <w:rFonts w:ascii="Times New Roman" w:hAnsi="Times New Roman" w:cs="Times New Roman"/>
                <w:sz w:val="28"/>
                <w:szCs w:val="28"/>
              </w:rPr>
              <w:t>(час.)</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1850A6" w:rsidRPr="004935E5" w:rsidRDefault="001850A6" w:rsidP="004935E5">
            <w:pPr>
              <w:widowControl w:val="0"/>
              <w:autoSpaceDE w:val="0"/>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Учебная нагрузка в год</w:t>
            </w:r>
          </w:p>
          <w:p w:rsidR="001850A6" w:rsidRPr="004935E5" w:rsidRDefault="001850A6" w:rsidP="004935E5">
            <w:pPr>
              <w:widowControl w:val="0"/>
              <w:autoSpaceDE w:val="0"/>
              <w:spacing w:line="240" w:lineRule="auto"/>
              <w:rPr>
                <w:rFonts w:ascii="Times New Roman" w:hAnsi="Times New Roman" w:cs="Times New Roman"/>
                <w:sz w:val="28"/>
                <w:szCs w:val="28"/>
              </w:rPr>
            </w:pPr>
            <w:r w:rsidRPr="004935E5">
              <w:rPr>
                <w:rFonts w:ascii="Times New Roman" w:hAnsi="Times New Roman" w:cs="Times New Roman"/>
                <w:sz w:val="28"/>
                <w:szCs w:val="28"/>
              </w:rPr>
              <w:t>(час.)</w:t>
            </w:r>
          </w:p>
        </w:tc>
      </w:tr>
      <w:tr w:rsidR="001850A6" w:rsidRPr="004935E5" w:rsidTr="00174544">
        <w:trPr>
          <w:trHeight w:val="511"/>
        </w:trPr>
        <w:tc>
          <w:tcPr>
            <w:tcW w:w="1454" w:type="dxa"/>
            <w:tcBorders>
              <w:top w:val="single" w:sz="4" w:space="0" w:color="000000"/>
              <w:left w:val="single" w:sz="4" w:space="0" w:color="000000"/>
              <w:bottom w:val="single" w:sz="4" w:space="0" w:color="000000"/>
            </w:tcBorders>
            <w:shd w:val="clear" w:color="auto" w:fill="auto"/>
          </w:tcPr>
          <w:p w:rsidR="001850A6" w:rsidRPr="004935E5" w:rsidRDefault="001850A6" w:rsidP="004935E5">
            <w:pPr>
              <w:widowControl w:val="0"/>
              <w:autoSpaceDE w:val="0"/>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1</w:t>
            </w:r>
          </w:p>
        </w:tc>
        <w:tc>
          <w:tcPr>
            <w:tcW w:w="1465" w:type="dxa"/>
            <w:tcBorders>
              <w:top w:val="single" w:sz="4" w:space="0" w:color="000000"/>
              <w:left w:val="single" w:sz="4" w:space="0" w:color="000000"/>
              <w:bottom w:val="single" w:sz="4" w:space="0" w:color="000000"/>
            </w:tcBorders>
            <w:shd w:val="clear" w:color="auto" w:fill="auto"/>
          </w:tcPr>
          <w:p w:rsidR="001850A6" w:rsidRPr="004935E5" w:rsidRDefault="001850A6" w:rsidP="004935E5">
            <w:pPr>
              <w:widowControl w:val="0"/>
              <w:autoSpaceDE w:val="0"/>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5</w:t>
            </w:r>
          </w:p>
        </w:tc>
        <w:tc>
          <w:tcPr>
            <w:tcW w:w="2028" w:type="dxa"/>
            <w:tcBorders>
              <w:top w:val="single" w:sz="4" w:space="0" w:color="000000"/>
              <w:left w:val="single" w:sz="4" w:space="0" w:color="000000"/>
              <w:bottom w:val="single" w:sz="4" w:space="0" w:color="000000"/>
            </w:tcBorders>
            <w:shd w:val="clear" w:color="auto" w:fill="auto"/>
          </w:tcPr>
          <w:p w:rsidR="001850A6" w:rsidRPr="004935E5" w:rsidRDefault="001850A6" w:rsidP="004935E5">
            <w:pPr>
              <w:widowControl w:val="0"/>
              <w:autoSpaceDE w:val="0"/>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2</w:t>
            </w:r>
          </w:p>
        </w:tc>
        <w:tc>
          <w:tcPr>
            <w:tcW w:w="1477" w:type="dxa"/>
            <w:tcBorders>
              <w:top w:val="single" w:sz="4" w:space="0" w:color="000000"/>
              <w:left w:val="single" w:sz="4" w:space="0" w:color="000000"/>
              <w:bottom w:val="single" w:sz="4" w:space="0" w:color="000000"/>
            </w:tcBorders>
            <w:shd w:val="clear" w:color="auto" w:fill="auto"/>
          </w:tcPr>
          <w:p w:rsidR="001850A6" w:rsidRPr="004935E5" w:rsidRDefault="001850A6" w:rsidP="004935E5">
            <w:pPr>
              <w:widowControl w:val="0"/>
              <w:autoSpaceDE w:val="0"/>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10</w:t>
            </w:r>
          </w:p>
        </w:tc>
        <w:tc>
          <w:tcPr>
            <w:tcW w:w="1477" w:type="dxa"/>
            <w:tcBorders>
              <w:top w:val="single" w:sz="4" w:space="0" w:color="000000"/>
              <w:left w:val="single" w:sz="4" w:space="0" w:color="000000"/>
              <w:bottom w:val="single" w:sz="4" w:space="0" w:color="000000"/>
            </w:tcBorders>
            <w:shd w:val="clear" w:color="auto" w:fill="auto"/>
          </w:tcPr>
          <w:p w:rsidR="001850A6" w:rsidRPr="004935E5" w:rsidRDefault="001850A6" w:rsidP="004935E5">
            <w:pPr>
              <w:widowControl w:val="0"/>
              <w:autoSpaceDE w:val="0"/>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41-42</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1850A6" w:rsidRPr="004935E5" w:rsidRDefault="001850A6" w:rsidP="004935E5">
            <w:pPr>
              <w:widowControl w:val="0"/>
              <w:autoSpaceDE w:val="0"/>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414</w:t>
            </w:r>
          </w:p>
        </w:tc>
      </w:tr>
    </w:tbl>
    <w:p w:rsidR="001850A6" w:rsidRPr="004935E5" w:rsidRDefault="001850A6" w:rsidP="004935E5">
      <w:pPr>
        <w:spacing w:line="240" w:lineRule="auto"/>
        <w:rPr>
          <w:rFonts w:ascii="Times New Roman" w:hAnsi="Times New Roman" w:cs="Times New Roman"/>
          <w:sz w:val="28"/>
          <w:szCs w:val="28"/>
        </w:rPr>
      </w:pPr>
    </w:p>
    <w:p w:rsidR="001850A6" w:rsidRPr="004935E5" w:rsidRDefault="001850A6" w:rsidP="004935E5">
      <w:pPr>
        <w:pStyle w:val="a8"/>
        <w:spacing w:before="0" w:after="0"/>
        <w:ind w:firstLine="357"/>
        <w:rPr>
          <w:sz w:val="28"/>
          <w:szCs w:val="28"/>
        </w:rPr>
      </w:pPr>
      <w:r w:rsidRPr="004935E5">
        <w:rPr>
          <w:sz w:val="28"/>
          <w:szCs w:val="28"/>
        </w:rPr>
        <w:t xml:space="preserve">Данная программа предусматривает следующие части в содержании деятельности: </w:t>
      </w:r>
    </w:p>
    <w:p w:rsidR="001850A6" w:rsidRPr="004935E5" w:rsidRDefault="001850A6" w:rsidP="004935E5">
      <w:pPr>
        <w:numPr>
          <w:ilvl w:val="0"/>
          <w:numId w:val="1"/>
        </w:numPr>
        <w:suppressAutoHyphens/>
        <w:spacing w:after="0" w:line="240" w:lineRule="auto"/>
        <w:ind w:left="0" w:firstLine="357"/>
        <w:rPr>
          <w:rFonts w:ascii="Times New Roman" w:hAnsi="Times New Roman" w:cs="Times New Roman"/>
          <w:sz w:val="28"/>
          <w:szCs w:val="28"/>
        </w:rPr>
      </w:pPr>
      <w:proofErr w:type="gramStart"/>
      <w:r w:rsidRPr="004935E5">
        <w:rPr>
          <w:rFonts w:ascii="Times New Roman" w:hAnsi="Times New Roman" w:cs="Times New Roman"/>
          <w:sz w:val="28"/>
          <w:szCs w:val="28"/>
        </w:rPr>
        <w:t>Теоретическая</w:t>
      </w:r>
      <w:proofErr w:type="gramEnd"/>
      <w:r w:rsidRPr="004935E5">
        <w:rPr>
          <w:rFonts w:ascii="Times New Roman" w:hAnsi="Times New Roman" w:cs="Times New Roman"/>
          <w:sz w:val="28"/>
          <w:szCs w:val="28"/>
        </w:rPr>
        <w:t xml:space="preserve"> (предполагает сообщение теоретических сведений воспитанникам). </w:t>
      </w:r>
    </w:p>
    <w:p w:rsidR="001850A6" w:rsidRPr="004935E5" w:rsidRDefault="001850A6" w:rsidP="004935E5">
      <w:pPr>
        <w:numPr>
          <w:ilvl w:val="0"/>
          <w:numId w:val="1"/>
        </w:numPr>
        <w:suppressAutoHyphens/>
        <w:spacing w:after="0" w:line="240" w:lineRule="auto"/>
        <w:ind w:left="0" w:firstLine="357"/>
        <w:rPr>
          <w:rFonts w:ascii="Times New Roman" w:hAnsi="Times New Roman" w:cs="Times New Roman"/>
          <w:sz w:val="28"/>
          <w:szCs w:val="28"/>
        </w:rPr>
      </w:pPr>
      <w:proofErr w:type="gramStart"/>
      <w:r w:rsidRPr="004935E5">
        <w:rPr>
          <w:rFonts w:ascii="Times New Roman" w:hAnsi="Times New Roman" w:cs="Times New Roman"/>
          <w:sz w:val="28"/>
          <w:szCs w:val="28"/>
        </w:rPr>
        <w:t>Практическая</w:t>
      </w:r>
      <w:proofErr w:type="gramEnd"/>
      <w:r w:rsidRPr="004935E5">
        <w:rPr>
          <w:rFonts w:ascii="Times New Roman" w:hAnsi="Times New Roman" w:cs="Times New Roman"/>
          <w:sz w:val="28"/>
          <w:szCs w:val="28"/>
        </w:rPr>
        <w:t xml:space="preserve"> (осуществляется через выполнение обучающимися творческого задания). </w:t>
      </w:r>
    </w:p>
    <w:p w:rsidR="0019251E" w:rsidRPr="004935E5" w:rsidRDefault="001850A6" w:rsidP="004935E5">
      <w:pPr>
        <w:numPr>
          <w:ilvl w:val="0"/>
          <w:numId w:val="1"/>
        </w:numPr>
        <w:suppressAutoHyphens/>
        <w:spacing w:after="0" w:line="240" w:lineRule="auto"/>
        <w:ind w:left="0" w:firstLine="357"/>
        <w:rPr>
          <w:rFonts w:ascii="Times New Roman" w:hAnsi="Times New Roman" w:cs="Times New Roman"/>
          <w:sz w:val="28"/>
          <w:szCs w:val="28"/>
        </w:rPr>
      </w:pPr>
      <w:r w:rsidRPr="004935E5">
        <w:rPr>
          <w:rFonts w:ascii="Times New Roman" w:hAnsi="Times New Roman" w:cs="Times New Roman"/>
          <w:sz w:val="28"/>
          <w:szCs w:val="28"/>
        </w:rPr>
        <w:t>Воспитательная работа.</w:t>
      </w:r>
    </w:p>
    <w:p w:rsidR="00694632" w:rsidRPr="004935E5" w:rsidRDefault="00694632" w:rsidP="004935E5">
      <w:pPr>
        <w:suppressAutoHyphens/>
        <w:spacing w:after="0" w:line="240" w:lineRule="auto"/>
        <w:rPr>
          <w:rFonts w:ascii="Times New Roman" w:hAnsi="Times New Roman" w:cs="Times New Roman"/>
          <w:sz w:val="28"/>
          <w:szCs w:val="28"/>
        </w:rPr>
      </w:pPr>
    </w:p>
    <w:p w:rsidR="00694632" w:rsidRPr="004935E5" w:rsidRDefault="00694632" w:rsidP="004935E5">
      <w:pPr>
        <w:suppressAutoHyphens/>
        <w:spacing w:after="0" w:line="240" w:lineRule="auto"/>
        <w:rPr>
          <w:rFonts w:ascii="Times New Roman" w:hAnsi="Times New Roman" w:cs="Times New Roman"/>
          <w:sz w:val="28"/>
          <w:szCs w:val="28"/>
        </w:rPr>
      </w:pPr>
    </w:p>
    <w:p w:rsidR="00694632" w:rsidRPr="004935E5" w:rsidRDefault="00694632" w:rsidP="004935E5">
      <w:pPr>
        <w:suppressAutoHyphens/>
        <w:spacing w:after="0" w:line="240" w:lineRule="auto"/>
        <w:rPr>
          <w:rFonts w:ascii="Times New Roman" w:hAnsi="Times New Roman" w:cs="Times New Roman"/>
          <w:sz w:val="28"/>
          <w:szCs w:val="28"/>
        </w:rPr>
      </w:pPr>
    </w:p>
    <w:p w:rsidR="00694632" w:rsidRPr="004935E5" w:rsidRDefault="00694632" w:rsidP="004935E5">
      <w:pPr>
        <w:suppressAutoHyphens/>
        <w:spacing w:after="0" w:line="240" w:lineRule="auto"/>
        <w:rPr>
          <w:rFonts w:ascii="Times New Roman" w:hAnsi="Times New Roman" w:cs="Times New Roman"/>
          <w:sz w:val="28"/>
          <w:szCs w:val="28"/>
        </w:rPr>
      </w:pPr>
    </w:p>
    <w:p w:rsidR="00694632" w:rsidRPr="004935E5" w:rsidRDefault="004935E5" w:rsidP="004935E5">
      <w:pPr>
        <w:pStyle w:val="a5"/>
        <w:jc w:val="center"/>
        <w:rPr>
          <w:rFonts w:ascii="Times New Roman" w:hAnsi="Times New Roman" w:cs="Times New Roman"/>
          <w:b/>
          <w:color w:val="000000"/>
          <w:sz w:val="32"/>
          <w:szCs w:val="32"/>
        </w:rPr>
      </w:pPr>
      <w:r w:rsidRPr="004935E5">
        <w:rPr>
          <w:rFonts w:ascii="Times New Roman" w:hAnsi="Times New Roman" w:cs="Times New Roman"/>
          <w:b/>
          <w:sz w:val="32"/>
          <w:szCs w:val="32"/>
        </w:rPr>
        <w:t xml:space="preserve">4. Календарно-тематический план                                                                </w:t>
      </w:r>
      <w:r w:rsidR="003A7FBC">
        <w:rPr>
          <w:rFonts w:ascii="Times New Roman" w:hAnsi="Times New Roman" w:cs="Times New Roman"/>
          <w:b/>
          <w:color w:val="000000"/>
          <w:sz w:val="32"/>
          <w:szCs w:val="32"/>
        </w:rPr>
        <w:t>2</w:t>
      </w:r>
      <w:r w:rsidR="00694632" w:rsidRPr="004935E5">
        <w:rPr>
          <w:rFonts w:ascii="Times New Roman" w:eastAsia="Times New Roman" w:hAnsi="Times New Roman" w:cs="Times New Roman"/>
          <w:b/>
          <w:color w:val="000000"/>
          <w:sz w:val="32"/>
          <w:szCs w:val="32"/>
        </w:rPr>
        <w:t xml:space="preserve"> </w:t>
      </w:r>
      <w:r w:rsidR="00694632" w:rsidRPr="004935E5">
        <w:rPr>
          <w:rFonts w:ascii="Times New Roman" w:hAnsi="Times New Roman" w:cs="Times New Roman"/>
          <w:b/>
          <w:color w:val="000000"/>
          <w:sz w:val="32"/>
          <w:szCs w:val="32"/>
        </w:rPr>
        <w:t>года</w:t>
      </w:r>
      <w:r w:rsidR="00694632" w:rsidRPr="004935E5">
        <w:rPr>
          <w:rFonts w:ascii="Times New Roman" w:eastAsia="Times New Roman" w:hAnsi="Times New Roman" w:cs="Times New Roman"/>
          <w:b/>
          <w:color w:val="000000"/>
          <w:sz w:val="32"/>
          <w:szCs w:val="32"/>
        </w:rPr>
        <w:t xml:space="preserve"> </w:t>
      </w:r>
      <w:r w:rsidR="00694632" w:rsidRPr="004935E5">
        <w:rPr>
          <w:rFonts w:ascii="Times New Roman" w:hAnsi="Times New Roman" w:cs="Times New Roman"/>
          <w:b/>
          <w:color w:val="000000"/>
          <w:sz w:val="32"/>
          <w:szCs w:val="32"/>
        </w:rPr>
        <w:t>занятий</w:t>
      </w:r>
    </w:p>
    <w:p w:rsidR="00534C2B" w:rsidRPr="004935E5" w:rsidRDefault="00534C2B" w:rsidP="004935E5">
      <w:pPr>
        <w:rPr>
          <w:rFonts w:ascii="Times New Roman" w:hAnsi="Times New Roman" w:cs="Times New Roman"/>
          <w:sz w:val="28"/>
          <w:szCs w:val="28"/>
        </w:rPr>
      </w:pPr>
      <w:r w:rsidRPr="004935E5">
        <w:rPr>
          <w:rFonts w:ascii="Times New Roman" w:hAnsi="Times New Roman" w:cs="Times New Roman"/>
          <w:sz w:val="28"/>
          <w:szCs w:val="28"/>
        </w:rPr>
        <w:t>Цель: Разучивать и исполнять песни в различных стилях с элементами рока, джаза, стилизованные народные песни и т. д. Освоить различные приёмы голосообразования, доводя их исполнения до автоматизма.</w:t>
      </w: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2"/>
        <w:gridCol w:w="717"/>
        <w:gridCol w:w="2551"/>
        <w:gridCol w:w="4254"/>
        <w:gridCol w:w="1134"/>
        <w:gridCol w:w="1134"/>
      </w:tblGrid>
      <w:tr w:rsidR="00534C2B" w:rsidRPr="004935E5" w:rsidTr="004A76B2">
        <w:trPr>
          <w:trHeight w:val="880"/>
        </w:trPr>
        <w:tc>
          <w:tcPr>
            <w:tcW w:w="842" w:type="dxa"/>
          </w:tcPr>
          <w:p w:rsidR="00534C2B" w:rsidRPr="004935E5" w:rsidRDefault="00534C2B"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 занятия по разделу</w:t>
            </w:r>
          </w:p>
        </w:tc>
        <w:tc>
          <w:tcPr>
            <w:tcW w:w="717" w:type="dxa"/>
          </w:tcPr>
          <w:p w:rsidR="00534C2B" w:rsidRPr="004935E5" w:rsidRDefault="00534C2B" w:rsidP="004935E5">
            <w:pPr>
              <w:pStyle w:val="a5"/>
              <w:spacing w:line="240" w:lineRule="auto"/>
              <w:rPr>
                <w:rFonts w:ascii="Times New Roman" w:hAnsi="Times New Roman" w:cs="Times New Roman"/>
                <w:bCs/>
                <w:color w:val="000000"/>
                <w:sz w:val="28"/>
                <w:szCs w:val="28"/>
              </w:rPr>
            </w:pPr>
            <w:r w:rsidRPr="004935E5">
              <w:rPr>
                <w:rFonts w:ascii="Times New Roman" w:hAnsi="Times New Roman" w:cs="Times New Roman"/>
                <w:bCs/>
                <w:color w:val="000000"/>
                <w:sz w:val="28"/>
                <w:szCs w:val="28"/>
              </w:rPr>
              <w:t>№</w:t>
            </w:r>
          </w:p>
          <w:p w:rsidR="00534C2B" w:rsidRPr="004935E5" w:rsidRDefault="00534C2B" w:rsidP="004935E5">
            <w:pPr>
              <w:pStyle w:val="a5"/>
              <w:spacing w:line="240" w:lineRule="auto"/>
              <w:rPr>
                <w:rFonts w:ascii="Times New Roman" w:hAnsi="Times New Roman" w:cs="Times New Roman"/>
                <w:bCs/>
                <w:color w:val="000000"/>
                <w:sz w:val="28"/>
                <w:szCs w:val="28"/>
              </w:rPr>
            </w:pPr>
            <w:r w:rsidRPr="004935E5">
              <w:rPr>
                <w:rFonts w:ascii="Times New Roman" w:hAnsi="Times New Roman" w:cs="Times New Roman"/>
                <w:bCs/>
                <w:sz w:val="28"/>
                <w:szCs w:val="28"/>
              </w:rPr>
              <w:t>занятия</w:t>
            </w:r>
          </w:p>
        </w:tc>
        <w:tc>
          <w:tcPr>
            <w:tcW w:w="2551" w:type="dxa"/>
          </w:tcPr>
          <w:p w:rsidR="00534C2B" w:rsidRPr="004935E5" w:rsidRDefault="00534C2B" w:rsidP="004935E5">
            <w:pPr>
              <w:pStyle w:val="a5"/>
              <w:spacing w:line="240" w:lineRule="auto"/>
              <w:rPr>
                <w:rFonts w:ascii="Times New Roman" w:hAnsi="Times New Roman" w:cs="Times New Roman"/>
                <w:bCs/>
                <w:color w:val="000000"/>
                <w:sz w:val="28"/>
                <w:szCs w:val="28"/>
              </w:rPr>
            </w:pPr>
          </w:p>
          <w:p w:rsidR="00534C2B" w:rsidRPr="004935E5" w:rsidRDefault="00534C2B"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bCs/>
                <w:color w:val="000000"/>
                <w:sz w:val="28"/>
                <w:szCs w:val="28"/>
              </w:rPr>
              <w:t>Раздел программы</w:t>
            </w:r>
          </w:p>
        </w:tc>
        <w:tc>
          <w:tcPr>
            <w:tcW w:w="4254" w:type="dxa"/>
          </w:tcPr>
          <w:p w:rsidR="00534C2B" w:rsidRPr="004935E5" w:rsidRDefault="00534C2B" w:rsidP="004935E5">
            <w:pPr>
              <w:pStyle w:val="a5"/>
              <w:spacing w:line="240" w:lineRule="auto"/>
              <w:rPr>
                <w:rFonts w:ascii="Times New Roman" w:hAnsi="Times New Roman" w:cs="Times New Roman"/>
                <w:color w:val="000000"/>
                <w:sz w:val="28"/>
                <w:szCs w:val="28"/>
              </w:rPr>
            </w:pPr>
          </w:p>
          <w:p w:rsidR="00534C2B" w:rsidRPr="004935E5" w:rsidRDefault="00534C2B"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Тема занятия.</w:t>
            </w:r>
          </w:p>
          <w:p w:rsidR="00534C2B" w:rsidRPr="004935E5" w:rsidRDefault="00534C2B"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 Содержание.</w:t>
            </w:r>
          </w:p>
        </w:tc>
        <w:tc>
          <w:tcPr>
            <w:tcW w:w="1134" w:type="dxa"/>
          </w:tcPr>
          <w:p w:rsidR="00534C2B" w:rsidRPr="004935E5" w:rsidRDefault="00534C2B" w:rsidP="004935E5">
            <w:pPr>
              <w:pStyle w:val="a5"/>
              <w:spacing w:line="240" w:lineRule="auto"/>
              <w:rPr>
                <w:rFonts w:ascii="Times New Roman" w:hAnsi="Times New Roman" w:cs="Times New Roman"/>
                <w:bCs/>
                <w:color w:val="000000"/>
                <w:sz w:val="28"/>
                <w:szCs w:val="28"/>
              </w:rPr>
            </w:pPr>
          </w:p>
          <w:p w:rsidR="00534C2B" w:rsidRPr="004935E5" w:rsidRDefault="00534C2B" w:rsidP="004935E5">
            <w:pPr>
              <w:pStyle w:val="a5"/>
              <w:spacing w:line="240" w:lineRule="auto"/>
              <w:rPr>
                <w:rFonts w:ascii="Times New Roman" w:hAnsi="Times New Roman" w:cs="Times New Roman"/>
                <w:bCs/>
                <w:color w:val="000000"/>
                <w:sz w:val="28"/>
                <w:szCs w:val="28"/>
              </w:rPr>
            </w:pPr>
            <w:r w:rsidRPr="004935E5">
              <w:rPr>
                <w:rFonts w:ascii="Times New Roman" w:hAnsi="Times New Roman" w:cs="Times New Roman"/>
                <w:bCs/>
                <w:color w:val="000000"/>
                <w:sz w:val="28"/>
                <w:szCs w:val="28"/>
              </w:rPr>
              <w:t>Количество часов</w:t>
            </w:r>
          </w:p>
        </w:tc>
        <w:tc>
          <w:tcPr>
            <w:tcW w:w="1134" w:type="dxa"/>
          </w:tcPr>
          <w:p w:rsidR="00534C2B" w:rsidRPr="004935E5" w:rsidRDefault="00534C2B" w:rsidP="004935E5">
            <w:pPr>
              <w:tabs>
                <w:tab w:val="left" w:pos="180"/>
              </w:tabs>
              <w:spacing w:line="240" w:lineRule="auto"/>
              <w:rPr>
                <w:rFonts w:ascii="Times New Roman" w:hAnsi="Times New Roman" w:cs="Times New Roman"/>
                <w:bCs/>
                <w:sz w:val="28"/>
                <w:szCs w:val="28"/>
              </w:rPr>
            </w:pPr>
          </w:p>
          <w:p w:rsidR="00534C2B" w:rsidRPr="004935E5" w:rsidRDefault="00534C2B"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дата</w:t>
            </w:r>
          </w:p>
        </w:tc>
      </w:tr>
      <w:tr w:rsidR="00534C2B" w:rsidRPr="004935E5" w:rsidTr="00534C2B">
        <w:tc>
          <w:tcPr>
            <w:tcW w:w="10632" w:type="dxa"/>
            <w:gridSpan w:val="6"/>
          </w:tcPr>
          <w:p w:rsidR="00534C2B" w:rsidRPr="004935E5" w:rsidRDefault="00534C2B" w:rsidP="004935E5">
            <w:pPr>
              <w:pStyle w:val="afb"/>
              <w:spacing w:line="240" w:lineRule="auto"/>
              <w:rPr>
                <w:rFonts w:ascii="Times New Roman" w:hAnsi="Times New Roman"/>
                <w:sz w:val="28"/>
                <w:szCs w:val="28"/>
              </w:rPr>
            </w:pPr>
            <w:r w:rsidRPr="004935E5">
              <w:rPr>
                <w:rFonts w:ascii="Times New Roman" w:hAnsi="Times New Roman"/>
                <w:sz w:val="28"/>
                <w:szCs w:val="28"/>
              </w:rPr>
              <w:t>Вводное занятие (4 часа)</w:t>
            </w:r>
          </w:p>
        </w:tc>
      </w:tr>
      <w:tr w:rsidR="00534C2B" w:rsidRPr="004935E5" w:rsidTr="004A76B2">
        <w:tc>
          <w:tcPr>
            <w:tcW w:w="842" w:type="dxa"/>
          </w:tcPr>
          <w:p w:rsidR="00534C2B" w:rsidRPr="004935E5" w:rsidRDefault="00534C2B"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1,2</w:t>
            </w:r>
          </w:p>
        </w:tc>
        <w:tc>
          <w:tcPr>
            <w:tcW w:w="717" w:type="dxa"/>
          </w:tcPr>
          <w:p w:rsidR="00534C2B" w:rsidRPr="004935E5" w:rsidRDefault="00534C2B" w:rsidP="004935E5">
            <w:pPr>
              <w:pStyle w:val="aa"/>
              <w:spacing w:line="240" w:lineRule="auto"/>
              <w:rPr>
                <w:rFonts w:ascii="Times New Roman" w:hAnsi="Times New Roman"/>
                <w:color w:val="000000"/>
                <w:sz w:val="28"/>
                <w:szCs w:val="28"/>
              </w:rPr>
            </w:pPr>
            <w:r w:rsidRPr="004935E5">
              <w:rPr>
                <w:rFonts w:ascii="Times New Roman" w:hAnsi="Times New Roman"/>
                <w:color w:val="000000"/>
                <w:sz w:val="28"/>
                <w:szCs w:val="28"/>
              </w:rPr>
              <w:t>1,2</w:t>
            </w:r>
          </w:p>
        </w:tc>
        <w:tc>
          <w:tcPr>
            <w:tcW w:w="6805" w:type="dxa"/>
            <w:gridSpan w:val="2"/>
            <w:tcBorders>
              <w:bottom w:val="single" w:sz="4" w:space="0" w:color="auto"/>
            </w:tcBorders>
          </w:tcPr>
          <w:p w:rsidR="00534C2B" w:rsidRPr="004935E5" w:rsidRDefault="00534C2B" w:rsidP="004935E5">
            <w:pPr>
              <w:rPr>
                <w:rFonts w:ascii="Times New Roman" w:hAnsi="Times New Roman" w:cs="Times New Roman"/>
                <w:sz w:val="28"/>
                <w:szCs w:val="28"/>
              </w:rPr>
            </w:pPr>
            <w:r w:rsidRPr="004935E5">
              <w:rPr>
                <w:rFonts w:ascii="Times New Roman" w:hAnsi="Times New Roman" w:cs="Times New Roman"/>
                <w:sz w:val="28"/>
                <w:szCs w:val="28"/>
              </w:rPr>
              <w:t>Организационное занятие – комплектация групп, составление расписания.</w:t>
            </w:r>
          </w:p>
        </w:tc>
        <w:tc>
          <w:tcPr>
            <w:tcW w:w="1134" w:type="dxa"/>
          </w:tcPr>
          <w:p w:rsidR="00534C2B" w:rsidRPr="004935E5" w:rsidRDefault="00534C2B"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534C2B" w:rsidRPr="004935E5" w:rsidRDefault="00534C2B"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lang w:val="en-US"/>
              </w:rPr>
              <w:t>1</w:t>
            </w:r>
            <w:r w:rsidRPr="004935E5">
              <w:rPr>
                <w:rFonts w:ascii="Times New Roman" w:hAnsi="Times New Roman" w:cs="Times New Roman"/>
                <w:bCs/>
                <w:sz w:val="28"/>
                <w:szCs w:val="28"/>
              </w:rPr>
              <w:t>.09</w:t>
            </w:r>
          </w:p>
        </w:tc>
      </w:tr>
      <w:tr w:rsidR="00534C2B" w:rsidRPr="004935E5" w:rsidTr="004A76B2">
        <w:tc>
          <w:tcPr>
            <w:tcW w:w="842" w:type="dxa"/>
          </w:tcPr>
          <w:p w:rsidR="00534C2B" w:rsidRPr="004935E5" w:rsidRDefault="00534C2B"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3,4</w:t>
            </w:r>
          </w:p>
        </w:tc>
        <w:tc>
          <w:tcPr>
            <w:tcW w:w="717" w:type="dxa"/>
          </w:tcPr>
          <w:p w:rsidR="00534C2B" w:rsidRPr="004935E5" w:rsidRDefault="00534C2B" w:rsidP="004935E5">
            <w:pPr>
              <w:shd w:val="clear" w:color="auto" w:fill="FFFFFF"/>
              <w:spacing w:before="154" w:line="240" w:lineRule="auto"/>
              <w:rPr>
                <w:rFonts w:ascii="Times New Roman" w:eastAsia="Times New Roman" w:hAnsi="Times New Roman" w:cs="Times New Roman"/>
                <w:color w:val="000000"/>
                <w:spacing w:val="1"/>
                <w:sz w:val="28"/>
                <w:szCs w:val="28"/>
              </w:rPr>
            </w:pPr>
            <w:r w:rsidRPr="004935E5">
              <w:rPr>
                <w:rFonts w:ascii="Times New Roman" w:eastAsia="Times New Roman" w:hAnsi="Times New Roman" w:cs="Times New Roman"/>
                <w:color w:val="000000"/>
                <w:spacing w:val="1"/>
                <w:sz w:val="28"/>
                <w:szCs w:val="28"/>
              </w:rPr>
              <w:t>3,4</w:t>
            </w:r>
          </w:p>
        </w:tc>
        <w:tc>
          <w:tcPr>
            <w:tcW w:w="6805" w:type="dxa"/>
            <w:gridSpan w:val="2"/>
            <w:tcBorders>
              <w:bottom w:val="single" w:sz="4" w:space="0" w:color="auto"/>
            </w:tcBorders>
          </w:tcPr>
          <w:p w:rsidR="00534C2B" w:rsidRPr="004935E5" w:rsidRDefault="00534C2B" w:rsidP="004935E5">
            <w:pPr>
              <w:rPr>
                <w:rFonts w:ascii="Times New Roman" w:hAnsi="Times New Roman" w:cs="Times New Roman"/>
                <w:sz w:val="28"/>
                <w:szCs w:val="28"/>
              </w:rPr>
            </w:pPr>
            <w:r w:rsidRPr="004935E5">
              <w:rPr>
                <w:rFonts w:ascii="Times New Roman" w:hAnsi="Times New Roman" w:cs="Times New Roman"/>
                <w:sz w:val="28"/>
                <w:szCs w:val="28"/>
              </w:rPr>
              <w:t>Организационные моменты, обсуждение расписания, учебной нагрузки детей. Вопрос взаимодействия Воспитателей со студийной деятельностью детей.</w:t>
            </w:r>
          </w:p>
        </w:tc>
        <w:tc>
          <w:tcPr>
            <w:tcW w:w="1134" w:type="dxa"/>
          </w:tcPr>
          <w:p w:rsidR="00534C2B" w:rsidRPr="004935E5" w:rsidRDefault="00534C2B"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534C2B" w:rsidRPr="004935E5" w:rsidRDefault="00534C2B"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2.09</w:t>
            </w:r>
          </w:p>
        </w:tc>
      </w:tr>
      <w:tr w:rsidR="00534C2B" w:rsidRPr="004935E5" w:rsidTr="00534C2B">
        <w:tc>
          <w:tcPr>
            <w:tcW w:w="10632" w:type="dxa"/>
            <w:gridSpan w:val="6"/>
          </w:tcPr>
          <w:p w:rsidR="00534C2B" w:rsidRPr="004935E5" w:rsidRDefault="00F6557F"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sz w:val="28"/>
                <w:szCs w:val="28"/>
              </w:rPr>
              <w:t>Знакомство с музыкальной терминологией — 20 часов</w:t>
            </w:r>
          </w:p>
        </w:tc>
      </w:tr>
      <w:tr w:rsidR="00534C2B" w:rsidRPr="004935E5" w:rsidTr="004A76B2">
        <w:tc>
          <w:tcPr>
            <w:tcW w:w="842" w:type="dxa"/>
          </w:tcPr>
          <w:p w:rsidR="00534C2B" w:rsidRPr="004935E5" w:rsidRDefault="00F6557F"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1,2</w:t>
            </w:r>
          </w:p>
        </w:tc>
        <w:tc>
          <w:tcPr>
            <w:tcW w:w="717" w:type="dxa"/>
          </w:tcPr>
          <w:p w:rsidR="00534C2B" w:rsidRPr="004935E5" w:rsidRDefault="00534C2B" w:rsidP="004935E5">
            <w:pPr>
              <w:spacing w:line="240" w:lineRule="auto"/>
              <w:rPr>
                <w:rFonts w:ascii="Times New Roman" w:hAnsi="Times New Roman" w:cs="Times New Roman"/>
                <w:bCs/>
                <w:color w:val="000000"/>
                <w:sz w:val="28"/>
                <w:szCs w:val="28"/>
              </w:rPr>
            </w:pPr>
            <w:r w:rsidRPr="004935E5">
              <w:rPr>
                <w:rFonts w:ascii="Times New Roman" w:hAnsi="Times New Roman" w:cs="Times New Roman"/>
                <w:bCs/>
                <w:color w:val="000000"/>
                <w:sz w:val="28"/>
                <w:szCs w:val="28"/>
              </w:rPr>
              <w:t>5,6</w:t>
            </w:r>
          </w:p>
        </w:tc>
        <w:tc>
          <w:tcPr>
            <w:tcW w:w="6805" w:type="dxa"/>
            <w:gridSpan w:val="2"/>
            <w:tcBorders>
              <w:top w:val="single" w:sz="4" w:space="0" w:color="auto"/>
            </w:tcBorders>
          </w:tcPr>
          <w:p w:rsidR="00534C2B" w:rsidRPr="002A6353" w:rsidRDefault="003A7FBC" w:rsidP="004935E5">
            <w:pPr>
              <w:pStyle w:val="p5"/>
              <w:shd w:val="clear" w:color="auto" w:fill="FFFFFF"/>
              <w:rPr>
                <w:color w:val="000000"/>
                <w:sz w:val="28"/>
                <w:szCs w:val="28"/>
              </w:rPr>
            </w:pPr>
            <w:r w:rsidRPr="002A6353">
              <w:rPr>
                <w:rStyle w:val="s1"/>
                <w:bCs/>
                <w:color w:val="000000"/>
                <w:sz w:val="28"/>
                <w:szCs w:val="28"/>
                <w:shd w:val="clear" w:color="auto" w:fill="FFFFFF"/>
              </w:rPr>
              <w:t>Мажорный и минорный лад</w:t>
            </w:r>
            <w:r w:rsidRPr="002A6353">
              <w:rPr>
                <w:rStyle w:val="apple-converted-space"/>
                <w:color w:val="000000"/>
                <w:sz w:val="28"/>
                <w:szCs w:val="28"/>
                <w:shd w:val="clear" w:color="auto" w:fill="FFFFFF"/>
              </w:rPr>
              <w:t> </w:t>
            </w:r>
            <w:r w:rsidRPr="002A6353">
              <w:rPr>
                <w:color w:val="000000"/>
                <w:sz w:val="28"/>
                <w:szCs w:val="28"/>
                <w:shd w:val="clear" w:color="auto" w:fill="FFFFFF"/>
              </w:rPr>
              <w:t>– доступно на музыкальных примерах контрастного характера объяснить понятия мажор (весёлая жизнерадостная музыка) и минор (грустная, печальная, трагическая музыка)</w:t>
            </w:r>
          </w:p>
        </w:tc>
        <w:tc>
          <w:tcPr>
            <w:tcW w:w="1134" w:type="dxa"/>
          </w:tcPr>
          <w:p w:rsidR="00534C2B" w:rsidRPr="004935E5" w:rsidRDefault="00534C2B"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534C2B" w:rsidRPr="004935E5" w:rsidRDefault="00534C2B"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03.09</w:t>
            </w:r>
          </w:p>
        </w:tc>
      </w:tr>
      <w:tr w:rsidR="00534C2B" w:rsidRPr="004935E5" w:rsidTr="004A76B2">
        <w:tc>
          <w:tcPr>
            <w:tcW w:w="842" w:type="dxa"/>
          </w:tcPr>
          <w:p w:rsidR="00534C2B" w:rsidRPr="004935E5" w:rsidRDefault="00F6557F"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3,4</w:t>
            </w:r>
          </w:p>
        </w:tc>
        <w:tc>
          <w:tcPr>
            <w:tcW w:w="717" w:type="dxa"/>
          </w:tcPr>
          <w:p w:rsidR="00534C2B" w:rsidRPr="004935E5" w:rsidRDefault="00534C2B"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7,8</w:t>
            </w:r>
          </w:p>
        </w:tc>
        <w:tc>
          <w:tcPr>
            <w:tcW w:w="6805" w:type="dxa"/>
            <w:gridSpan w:val="2"/>
            <w:tcBorders>
              <w:top w:val="single" w:sz="4" w:space="0" w:color="auto"/>
            </w:tcBorders>
          </w:tcPr>
          <w:p w:rsidR="00534C2B" w:rsidRPr="003A7FBC" w:rsidRDefault="003A7FBC" w:rsidP="003A7FBC">
            <w:pPr>
              <w:pStyle w:val="p5"/>
              <w:shd w:val="clear" w:color="auto" w:fill="FFFFFF"/>
              <w:rPr>
                <w:color w:val="000000"/>
                <w:sz w:val="28"/>
                <w:szCs w:val="28"/>
              </w:rPr>
            </w:pPr>
            <w:r w:rsidRPr="004935E5">
              <w:rPr>
                <w:color w:val="000000"/>
                <w:sz w:val="28"/>
                <w:szCs w:val="28"/>
              </w:rPr>
              <w:t xml:space="preserve">Знакомство с песней </w:t>
            </w:r>
            <w:r w:rsidRPr="003A7FBC">
              <w:rPr>
                <w:color w:val="000000"/>
                <w:sz w:val="28"/>
                <w:szCs w:val="28"/>
              </w:rPr>
              <w:t>«До чего же грустно». Беседа о певческом дыхании. Игра «</w:t>
            </w:r>
            <w:proofErr w:type="spellStart"/>
            <w:r w:rsidRPr="003A7FBC">
              <w:rPr>
                <w:color w:val="000000"/>
                <w:sz w:val="28"/>
                <w:szCs w:val="28"/>
              </w:rPr>
              <w:t>Тучки-плакучки</w:t>
            </w:r>
            <w:proofErr w:type="spellEnd"/>
            <w:r w:rsidRPr="003A7FBC">
              <w:rPr>
                <w:color w:val="000000"/>
                <w:sz w:val="28"/>
                <w:szCs w:val="28"/>
              </w:rPr>
              <w:t>».</w:t>
            </w:r>
          </w:p>
        </w:tc>
        <w:tc>
          <w:tcPr>
            <w:tcW w:w="1134" w:type="dxa"/>
          </w:tcPr>
          <w:p w:rsidR="00534C2B" w:rsidRPr="004935E5" w:rsidRDefault="00534C2B"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534C2B" w:rsidRPr="004935E5" w:rsidRDefault="00534C2B"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04.09</w:t>
            </w:r>
          </w:p>
        </w:tc>
      </w:tr>
      <w:tr w:rsidR="00534C2B" w:rsidRPr="004935E5" w:rsidTr="004A76B2">
        <w:tc>
          <w:tcPr>
            <w:tcW w:w="842" w:type="dxa"/>
          </w:tcPr>
          <w:p w:rsidR="00534C2B" w:rsidRPr="004935E5" w:rsidRDefault="00F6557F"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5,6</w:t>
            </w:r>
          </w:p>
        </w:tc>
        <w:tc>
          <w:tcPr>
            <w:tcW w:w="717" w:type="dxa"/>
          </w:tcPr>
          <w:p w:rsidR="00534C2B" w:rsidRPr="004935E5" w:rsidRDefault="00534C2B"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9,10</w:t>
            </w:r>
          </w:p>
        </w:tc>
        <w:tc>
          <w:tcPr>
            <w:tcW w:w="6805" w:type="dxa"/>
            <w:gridSpan w:val="2"/>
            <w:tcBorders>
              <w:top w:val="single" w:sz="4" w:space="0" w:color="auto"/>
            </w:tcBorders>
          </w:tcPr>
          <w:p w:rsidR="00534C2B" w:rsidRPr="004935E5" w:rsidRDefault="003A7FBC" w:rsidP="004935E5">
            <w:pPr>
              <w:pStyle w:val="p5"/>
              <w:shd w:val="clear" w:color="auto" w:fill="FFFFFF"/>
              <w:rPr>
                <w:sz w:val="28"/>
                <w:szCs w:val="28"/>
              </w:rPr>
            </w:pPr>
            <w:r w:rsidRPr="003A7FBC">
              <w:rPr>
                <w:color w:val="000000"/>
                <w:sz w:val="28"/>
                <w:szCs w:val="28"/>
              </w:rPr>
              <w:t>Разучивание песни «До чего же грустно».</w:t>
            </w:r>
          </w:p>
        </w:tc>
        <w:tc>
          <w:tcPr>
            <w:tcW w:w="1134" w:type="dxa"/>
          </w:tcPr>
          <w:p w:rsidR="00534C2B" w:rsidRPr="004935E5" w:rsidRDefault="00534C2B"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534C2B" w:rsidRPr="004935E5" w:rsidRDefault="004E4093"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07</w:t>
            </w:r>
            <w:r w:rsidR="00534C2B" w:rsidRPr="004935E5">
              <w:rPr>
                <w:rFonts w:ascii="Times New Roman" w:hAnsi="Times New Roman" w:cs="Times New Roman"/>
                <w:bCs/>
                <w:sz w:val="28"/>
                <w:szCs w:val="28"/>
              </w:rPr>
              <w:t>.09</w:t>
            </w:r>
          </w:p>
        </w:tc>
      </w:tr>
      <w:tr w:rsidR="00534C2B" w:rsidRPr="004935E5" w:rsidTr="004A76B2">
        <w:tc>
          <w:tcPr>
            <w:tcW w:w="842" w:type="dxa"/>
          </w:tcPr>
          <w:p w:rsidR="00534C2B" w:rsidRPr="004935E5" w:rsidRDefault="00F6557F"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7,8</w:t>
            </w:r>
          </w:p>
        </w:tc>
        <w:tc>
          <w:tcPr>
            <w:tcW w:w="717" w:type="dxa"/>
          </w:tcPr>
          <w:p w:rsidR="00534C2B" w:rsidRPr="004935E5" w:rsidRDefault="00534C2B" w:rsidP="004935E5">
            <w:pPr>
              <w:pStyle w:val="af3"/>
              <w:rPr>
                <w:sz w:val="28"/>
                <w:szCs w:val="28"/>
              </w:rPr>
            </w:pPr>
            <w:r w:rsidRPr="004935E5">
              <w:rPr>
                <w:sz w:val="28"/>
                <w:szCs w:val="28"/>
              </w:rPr>
              <w:t>11,12</w:t>
            </w:r>
          </w:p>
        </w:tc>
        <w:tc>
          <w:tcPr>
            <w:tcW w:w="6805" w:type="dxa"/>
            <w:gridSpan w:val="2"/>
            <w:tcBorders>
              <w:top w:val="single" w:sz="4" w:space="0" w:color="auto"/>
            </w:tcBorders>
          </w:tcPr>
          <w:p w:rsidR="00534C2B" w:rsidRPr="004935E5" w:rsidRDefault="0074008E" w:rsidP="004935E5">
            <w:pPr>
              <w:spacing w:line="360" w:lineRule="auto"/>
              <w:rPr>
                <w:rFonts w:ascii="Times New Roman" w:hAnsi="Times New Roman" w:cs="Times New Roman"/>
                <w:sz w:val="28"/>
                <w:szCs w:val="28"/>
              </w:rPr>
            </w:pPr>
            <w:r w:rsidRPr="004935E5">
              <w:rPr>
                <w:rFonts w:ascii="Times New Roman" w:hAnsi="Times New Roman" w:cs="Times New Roman"/>
                <w:color w:val="000000"/>
                <w:sz w:val="28"/>
                <w:szCs w:val="28"/>
              </w:rPr>
              <w:t xml:space="preserve">Разучивание песни </w:t>
            </w:r>
            <w:r w:rsidR="003A7FBC" w:rsidRPr="003A7FBC">
              <w:rPr>
                <w:rFonts w:ascii="Times New Roman" w:hAnsi="Times New Roman"/>
                <w:color w:val="000000"/>
                <w:sz w:val="28"/>
                <w:szCs w:val="28"/>
              </w:rPr>
              <w:t>«До чего же грустно».</w:t>
            </w:r>
          </w:p>
        </w:tc>
        <w:tc>
          <w:tcPr>
            <w:tcW w:w="1134" w:type="dxa"/>
          </w:tcPr>
          <w:p w:rsidR="00534C2B" w:rsidRPr="004935E5" w:rsidRDefault="00534C2B"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534C2B" w:rsidRPr="004935E5" w:rsidRDefault="00534C2B"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08.09</w:t>
            </w:r>
          </w:p>
        </w:tc>
      </w:tr>
      <w:tr w:rsidR="00534C2B" w:rsidRPr="004935E5" w:rsidTr="004A76B2">
        <w:tc>
          <w:tcPr>
            <w:tcW w:w="842" w:type="dxa"/>
          </w:tcPr>
          <w:p w:rsidR="00534C2B" w:rsidRPr="004935E5" w:rsidRDefault="00F6557F"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9,10</w:t>
            </w:r>
          </w:p>
        </w:tc>
        <w:tc>
          <w:tcPr>
            <w:tcW w:w="717" w:type="dxa"/>
          </w:tcPr>
          <w:p w:rsidR="00534C2B" w:rsidRPr="004935E5" w:rsidRDefault="00534C2B" w:rsidP="004935E5">
            <w:pPr>
              <w:pStyle w:val="af3"/>
              <w:rPr>
                <w:iCs/>
                <w:color w:val="000000"/>
                <w:sz w:val="28"/>
                <w:szCs w:val="28"/>
              </w:rPr>
            </w:pPr>
            <w:r w:rsidRPr="004935E5">
              <w:rPr>
                <w:iCs/>
                <w:color w:val="000000"/>
                <w:sz w:val="28"/>
                <w:szCs w:val="28"/>
              </w:rPr>
              <w:t>13,14</w:t>
            </w:r>
          </w:p>
        </w:tc>
        <w:tc>
          <w:tcPr>
            <w:tcW w:w="6805" w:type="dxa"/>
            <w:gridSpan w:val="2"/>
          </w:tcPr>
          <w:p w:rsidR="00534C2B" w:rsidRPr="004935E5" w:rsidRDefault="0074008E" w:rsidP="004935E5">
            <w:pPr>
              <w:spacing w:line="360" w:lineRule="auto"/>
              <w:rPr>
                <w:rFonts w:ascii="Times New Roman" w:hAnsi="Times New Roman" w:cs="Times New Roman"/>
                <w:sz w:val="28"/>
                <w:szCs w:val="28"/>
              </w:rPr>
            </w:pPr>
            <w:r w:rsidRPr="004935E5">
              <w:rPr>
                <w:rFonts w:ascii="Times New Roman" w:hAnsi="Times New Roman" w:cs="Times New Roman"/>
                <w:color w:val="000000"/>
                <w:sz w:val="28"/>
                <w:szCs w:val="28"/>
              </w:rPr>
              <w:t xml:space="preserve">Исполнение песни </w:t>
            </w:r>
            <w:r w:rsidR="003A7FBC" w:rsidRPr="003A7FBC">
              <w:rPr>
                <w:rFonts w:ascii="Times New Roman" w:hAnsi="Times New Roman"/>
                <w:color w:val="000000"/>
                <w:sz w:val="28"/>
                <w:szCs w:val="28"/>
              </w:rPr>
              <w:t>«До чего же грустно».</w:t>
            </w:r>
          </w:p>
        </w:tc>
        <w:tc>
          <w:tcPr>
            <w:tcW w:w="1134" w:type="dxa"/>
          </w:tcPr>
          <w:p w:rsidR="00534C2B" w:rsidRPr="004935E5" w:rsidRDefault="00534C2B"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534C2B" w:rsidRPr="004935E5" w:rsidRDefault="00534C2B"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09.09</w:t>
            </w:r>
          </w:p>
        </w:tc>
      </w:tr>
      <w:tr w:rsidR="00534C2B" w:rsidRPr="004935E5" w:rsidTr="004A76B2">
        <w:tc>
          <w:tcPr>
            <w:tcW w:w="842" w:type="dxa"/>
          </w:tcPr>
          <w:p w:rsidR="00534C2B" w:rsidRPr="004935E5" w:rsidRDefault="00F6557F"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11,12</w:t>
            </w:r>
          </w:p>
        </w:tc>
        <w:tc>
          <w:tcPr>
            <w:tcW w:w="717" w:type="dxa"/>
          </w:tcPr>
          <w:p w:rsidR="00534C2B" w:rsidRPr="004935E5" w:rsidRDefault="00534C2B" w:rsidP="004935E5">
            <w:pPr>
              <w:pStyle w:val="af3"/>
              <w:rPr>
                <w:sz w:val="28"/>
                <w:szCs w:val="28"/>
              </w:rPr>
            </w:pPr>
            <w:r w:rsidRPr="004935E5">
              <w:rPr>
                <w:sz w:val="28"/>
                <w:szCs w:val="28"/>
              </w:rPr>
              <w:t>15,16</w:t>
            </w:r>
          </w:p>
        </w:tc>
        <w:tc>
          <w:tcPr>
            <w:tcW w:w="6805" w:type="dxa"/>
            <w:gridSpan w:val="2"/>
          </w:tcPr>
          <w:p w:rsidR="00534C2B" w:rsidRPr="002A6353" w:rsidRDefault="003A7FBC" w:rsidP="004935E5">
            <w:pPr>
              <w:pStyle w:val="p5"/>
              <w:shd w:val="clear" w:color="auto" w:fill="FFFFFF"/>
              <w:rPr>
                <w:color w:val="000000"/>
                <w:sz w:val="28"/>
                <w:szCs w:val="28"/>
              </w:rPr>
            </w:pPr>
            <w:r w:rsidRPr="002A6353">
              <w:rPr>
                <w:rStyle w:val="s1"/>
                <w:bCs/>
                <w:color w:val="000000"/>
                <w:sz w:val="28"/>
                <w:szCs w:val="28"/>
                <w:shd w:val="clear" w:color="auto" w:fill="FFFFFF"/>
              </w:rPr>
              <w:t>Пауза</w:t>
            </w:r>
            <w:r w:rsidRPr="002A6353">
              <w:rPr>
                <w:rStyle w:val="apple-converted-space"/>
                <w:color w:val="000000"/>
                <w:sz w:val="28"/>
                <w:szCs w:val="28"/>
                <w:shd w:val="clear" w:color="auto" w:fill="FFFFFF"/>
              </w:rPr>
              <w:t> </w:t>
            </w:r>
            <w:r w:rsidRPr="002A6353">
              <w:rPr>
                <w:color w:val="000000"/>
                <w:sz w:val="28"/>
                <w:szCs w:val="28"/>
                <w:shd w:val="clear" w:color="auto" w:fill="FFFFFF"/>
              </w:rPr>
              <w:t>– определённый перерыв в звучании музыки – показать пример на исполняемых песнях</w:t>
            </w:r>
            <w:r w:rsidRPr="002A6353">
              <w:rPr>
                <w:color w:val="000000"/>
                <w:sz w:val="28"/>
                <w:szCs w:val="28"/>
              </w:rPr>
              <w:t xml:space="preserve"> Знакомство с песней Работа над песней «Наступила после лета осень». Работа над дикцией.</w:t>
            </w:r>
          </w:p>
        </w:tc>
        <w:tc>
          <w:tcPr>
            <w:tcW w:w="1134" w:type="dxa"/>
          </w:tcPr>
          <w:p w:rsidR="00534C2B" w:rsidRPr="004935E5" w:rsidRDefault="00534C2B"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534C2B" w:rsidRPr="004935E5" w:rsidRDefault="00534C2B"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10.09</w:t>
            </w:r>
          </w:p>
        </w:tc>
      </w:tr>
      <w:tr w:rsidR="00A82458" w:rsidRPr="004935E5" w:rsidTr="004A76B2">
        <w:tc>
          <w:tcPr>
            <w:tcW w:w="842"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13,14</w:t>
            </w:r>
          </w:p>
        </w:tc>
        <w:tc>
          <w:tcPr>
            <w:tcW w:w="717" w:type="dxa"/>
          </w:tcPr>
          <w:p w:rsidR="00A82458" w:rsidRPr="004935E5" w:rsidRDefault="00A82458" w:rsidP="004935E5">
            <w:pPr>
              <w:pStyle w:val="21"/>
              <w:tabs>
                <w:tab w:val="left" w:pos="851"/>
              </w:tabs>
              <w:spacing w:line="240" w:lineRule="auto"/>
              <w:rPr>
                <w:rFonts w:cs="Times New Roman"/>
                <w:sz w:val="28"/>
                <w:szCs w:val="28"/>
              </w:rPr>
            </w:pPr>
            <w:r w:rsidRPr="004935E5">
              <w:rPr>
                <w:rFonts w:cs="Times New Roman"/>
                <w:sz w:val="28"/>
                <w:szCs w:val="28"/>
              </w:rPr>
              <w:t>17,18</w:t>
            </w:r>
          </w:p>
        </w:tc>
        <w:tc>
          <w:tcPr>
            <w:tcW w:w="6805" w:type="dxa"/>
            <w:gridSpan w:val="2"/>
          </w:tcPr>
          <w:p w:rsidR="00A82458" w:rsidRPr="004935E5" w:rsidRDefault="003A7FBC" w:rsidP="004935E5">
            <w:pPr>
              <w:pStyle w:val="p5"/>
              <w:shd w:val="clear" w:color="auto" w:fill="FFFFFF"/>
              <w:rPr>
                <w:sz w:val="28"/>
                <w:szCs w:val="28"/>
              </w:rPr>
            </w:pPr>
            <w:r w:rsidRPr="003A7FBC">
              <w:rPr>
                <w:color w:val="000000"/>
                <w:sz w:val="28"/>
                <w:szCs w:val="28"/>
              </w:rPr>
              <w:t>Разучивание песни «Наступила после лета осень»</w:t>
            </w:r>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4E4093"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11</w:t>
            </w:r>
            <w:r w:rsidR="00A82458" w:rsidRPr="004935E5">
              <w:rPr>
                <w:rFonts w:ascii="Times New Roman" w:hAnsi="Times New Roman" w:cs="Times New Roman"/>
                <w:bCs/>
                <w:sz w:val="28"/>
                <w:szCs w:val="28"/>
              </w:rPr>
              <w:t>.09</w:t>
            </w:r>
          </w:p>
          <w:p w:rsidR="00A82458" w:rsidRPr="004935E5" w:rsidRDefault="00A82458" w:rsidP="004935E5">
            <w:pPr>
              <w:tabs>
                <w:tab w:val="left" w:pos="180"/>
              </w:tabs>
              <w:spacing w:line="240" w:lineRule="auto"/>
              <w:rPr>
                <w:rFonts w:ascii="Times New Roman" w:hAnsi="Times New Roman" w:cs="Times New Roman"/>
                <w:bCs/>
                <w:sz w:val="28"/>
                <w:szCs w:val="28"/>
              </w:rPr>
            </w:pPr>
          </w:p>
        </w:tc>
      </w:tr>
      <w:tr w:rsidR="00A82458" w:rsidRPr="004935E5" w:rsidTr="004A76B2">
        <w:tc>
          <w:tcPr>
            <w:tcW w:w="842"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15,16</w:t>
            </w:r>
          </w:p>
        </w:tc>
        <w:tc>
          <w:tcPr>
            <w:tcW w:w="717" w:type="dxa"/>
          </w:tcPr>
          <w:p w:rsidR="00A82458" w:rsidRPr="004935E5" w:rsidRDefault="00A82458" w:rsidP="004935E5">
            <w:pPr>
              <w:pStyle w:val="af3"/>
              <w:rPr>
                <w:sz w:val="28"/>
                <w:szCs w:val="28"/>
              </w:rPr>
            </w:pPr>
            <w:r w:rsidRPr="004935E5">
              <w:rPr>
                <w:sz w:val="28"/>
                <w:szCs w:val="28"/>
              </w:rPr>
              <w:t>19,20</w:t>
            </w:r>
          </w:p>
        </w:tc>
        <w:tc>
          <w:tcPr>
            <w:tcW w:w="6805" w:type="dxa"/>
            <w:gridSpan w:val="2"/>
          </w:tcPr>
          <w:p w:rsidR="00A82458" w:rsidRPr="004935E5" w:rsidRDefault="003A7FBC" w:rsidP="004935E5">
            <w:pPr>
              <w:spacing w:line="360" w:lineRule="auto"/>
              <w:rPr>
                <w:rFonts w:ascii="Times New Roman" w:hAnsi="Times New Roman" w:cs="Times New Roman"/>
                <w:sz w:val="28"/>
                <w:szCs w:val="28"/>
              </w:rPr>
            </w:pPr>
            <w:r w:rsidRPr="003A7FBC">
              <w:rPr>
                <w:rFonts w:ascii="Times New Roman" w:hAnsi="Times New Roman"/>
                <w:color w:val="000000"/>
                <w:sz w:val="28"/>
                <w:szCs w:val="28"/>
              </w:rPr>
              <w:t>Разучивание песни «Наступила после лета осень»</w:t>
            </w:r>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4E4093"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14</w:t>
            </w:r>
            <w:r w:rsidR="00A82458" w:rsidRPr="004935E5">
              <w:rPr>
                <w:rFonts w:ascii="Times New Roman" w:hAnsi="Times New Roman" w:cs="Times New Roman"/>
                <w:bCs/>
                <w:sz w:val="28"/>
                <w:szCs w:val="28"/>
              </w:rPr>
              <w:t>.09</w:t>
            </w:r>
          </w:p>
        </w:tc>
      </w:tr>
      <w:tr w:rsidR="00A82458" w:rsidRPr="004935E5" w:rsidTr="004A76B2">
        <w:tc>
          <w:tcPr>
            <w:tcW w:w="842"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17,18</w:t>
            </w:r>
          </w:p>
        </w:tc>
        <w:tc>
          <w:tcPr>
            <w:tcW w:w="717" w:type="dxa"/>
          </w:tcPr>
          <w:p w:rsidR="00A82458" w:rsidRPr="004935E5" w:rsidRDefault="00A82458" w:rsidP="004935E5">
            <w:pPr>
              <w:pStyle w:val="af3"/>
              <w:rPr>
                <w:sz w:val="28"/>
                <w:szCs w:val="28"/>
              </w:rPr>
            </w:pPr>
            <w:r w:rsidRPr="004935E5">
              <w:rPr>
                <w:sz w:val="28"/>
                <w:szCs w:val="28"/>
              </w:rPr>
              <w:t>21,22</w:t>
            </w:r>
          </w:p>
        </w:tc>
        <w:tc>
          <w:tcPr>
            <w:tcW w:w="6805" w:type="dxa"/>
            <w:gridSpan w:val="2"/>
          </w:tcPr>
          <w:p w:rsidR="00A82458" w:rsidRPr="004935E5" w:rsidRDefault="00A82458" w:rsidP="003A7FBC">
            <w:pPr>
              <w:spacing w:line="360" w:lineRule="auto"/>
              <w:rPr>
                <w:rFonts w:ascii="Times New Roman" w:hAnsi="Times New Roman" w:cs="Times New Roman"/>
                <w:sz w:val="28"/>
                <w:szCs w:val="28"/>
              </w:rPr>
            </w:pPr>
            <w:r w:rsidRPr="004935E5">
              <w:rPr>
                <w:rFonts w:ascii="Times New Roman" w:hAnsi="Times New Roman" w:cs="Times New Roman"/>
                <w:color w:val="000000"/>
                <w:sz w:val="28"/>
                <w:szCs w:val="28"/>
              </w:rPr>
              <w:t xml:space="preserve">Исполнение песни </w:t>
            </w:r>
            <w:r w:rsidR="003A7FBC" w:rsidRPr="003A7FBC">
              <w:rPr>
                <w:rFonts w:ascii="Times New Roman" w:hAnsi="Times New Roman"/>
                <w:color w:val="000000"/>
                <w:sz w:val="28"/>
                <w:szCs w:val="28"/>
              </w:rPr>
              <w:t>«Наступила после лета осень»</w:t>
            </w:r>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15.09</w:t>
            </w:r>
          </w:p>
        </w:tc>
      </w:tr>
      <w:tr w:rsidR="00A82458" w:rsidRPr="004935E5" w:rsidTr="004A76B2">
        <w:tc>
          <w:tcPr>
            <w:tcW w:w="842"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19,20</w:t>
            </w:r>
          </w:p>
        </w:tc>
        <w:tc>
          <w:tcPr>
            <w:tcW w:w="717" w:type="dxa"/>
          </w:tcPr>
          <w:p w:rsidR="00A82458" w:rsidRPr="004935E5" w:rsidRDefault="00A82458" w:rsidP="004935E5">
            <w:pPr>
              <w:pStyle w:val="af3"/>
              <w:rPr>
                <w:sz w:val="28"/>
                <w:szCs w:val="28"/>
              </w:rPr>
            </w:pPr>
            <w:r w:rsidRPr="004935E5">
              <w:rPr>
                <w:sz w:val="28"/>
                <w:szCs w:val="28"/>
              </w:rPr>
              <w:t>23,24</w:t>
            </w:r>
          </w:p>
        </w:tc>
        <w:tc>
          <w:tcPr>
            <w:tcW w:w="6805" w:type="dxa"/>
            <w:gridSpan w:val="2"/>
          </w:tcPr>
          <w:p w:rsidR="00A82458" w:rsidRPr="002A6353" w:rsidRDefault="00A82458" w:rsidP="003A7FBC">
            <w:pPr>
              <w:pStyle w:val="p5"/>
              <w:shd w:val="clear" w:color="auto" w:fill="FFFFFF"/>
              <w:rPr>
                <w:color w:val="000000"/>
                <w:sz w:val="28"/>
                <w:szCs w:val="28"/>
              </w:rPr>
            </w:pPr>
            <w:r w:rsidRPr="004935E5">
              <w:rPr>
                <w:color w:val="000000"/>
                <w:sz w:val="28"/>
                <w:szCs w:val="28"/>
              </w:rPr>
              <w:t xml:space="preserve"> </w:t>
            </w:r>
            <w:proofErr w:type="gramStart"/>
            <w:r w:rsidR="003A7FBC" w:rsidRPr="002A6353">
              <w:rPr>
                <w:rStyle w:val="s1"/>
                <w:bCs/>
                <w:sz w:val="28"/>
                <w:szCs w:val="28"/>
                <w:shd w:val="clear" w:color="auto" w:fill="FFFFFF"/>
              </w:rPr>
              <w:t>В</w:t>
            </w:r>
            <w:r w:rsidR="003A7FBC" w:rsidRPr="002A6353">
              <w:rPr>
                <w:rStyle w:val="s1"/>
                <w:bCs/>
                <w:color w:val="000000"/>
                <w:sz w:val="28"/>
                <w:szCs w:val="28"/>
                <w:shd w:val="clear" w:color="auto" w:fill="FFFFFF"/>
              </w:rPr>
              <w:t>ысота звуков</w:t>
            </w:r>
            <w:r w:rsidR="003A7FBC" w:rsidRPr="002A6353">
              <w:rPr>
                <w:rStyle w:val="apple-converted-space"/>
                <w:color w:val="000000"/>
                <w:sz w:val="28"/>
                <w:szCs w:val="28"/>
                <w:shd w:val="clear" w:color="auto" w:fill="FFFFFF"/>
              </w:rPr>
              <w:t> </w:t>
            </w:r>
            <w:r w:rsidR="003A7FBC" w:rsidRPr="002A6353">
              <w:rPr>
                <w:color w:val="000000"/>
                <w:sz w:val="28"/>
                <w:szCs w:val="28"/>
                <w:shd w:val="clear" w:color="auto" w:fill="FFFFFF"/>
              </w:rPr>
              <w:t>– объяснить детям, что каждый звук имеет свою высоту и привести яркие примеры: медведь, волк – низкие звуки, зайчик, птица – высокие звуки, лисичка, коша – средние звуки по высоте.</w:t>
            </w:r>
            <w:proofErr w:type="gramEnd"/>
            <w:r w:rsidR="003A7FBC" w:rsidRPr="002A6353">
              <w:rPr>
                <w:color w:val="000000"/>
                <w:sz w:val="28"/>
                <w:szCs w:val="28"/>
                <w:shd w:val="clear" w:color="auto" w:fill="FFFFFF"/>
              </w:rPr>
              <w:t xml:space="preserve"> Повторение изученных песен.</w:t>
            </w:r>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16.09</w:t>
            </w:r>
          </w:p>
        </w:tc>
      </w:tr>
      <w:tr w:rsidR="00A82458" w:rsidRPr="004935E5" w:rsidTr="00F26CB1">
        <w:tc>
          <w:tcPr>
            <w:tcW w:w="10632" w:type="dxa"/>
            <w:gridSpan w:val="6"/>
          </w:tcPr>
          <w:p w:rsidR="00A82458" w:rsidRPr="004935E5" w:rsidRDefault="006E783B" w:rsidP="004935E5">
            <w:pPr>
              <w:tabs>
                <w:tab w:val="left" w:pos="180"/>
                <w:tab w:val="left" w:pos="1042"/>
                <w:tab w:val="center" w:pos="5208"/>
              </w:tabs>
              <w:spacing w:line="240" w:lineRule="auto"/>
              <w:rPr>
                <w:rFonts w:ascii="Times New Roman" w:hAnsi="Times New Roman" w:cs="Times New Roman"/>
                <w:bCs/>
                <w:sz w:val="28"/>
                <w:szCs w:val="28"/>
              </w:rPr>
            </w:pPr>
            <w:r w:rsidRPr="004935E5">
              <w:rPr>
                <w:rFonts w:ascii="Times New Roman" w:hAnsi="Times New Roman" w:cs="Times New Roman"/>
                <w:sz w:val="28"/>
                <w:szCs w:val="28"/>
              </w:rPr>
              <w:tab/>
            </w:r>
            <w:r w:rsidRPr="004935E5">
              <w:rPr>
                <w:rFonts w:ascii="Times New Roman" w:hAnsi="Times New Roman" w:cs="Times New Roman"/>
                <w:sz w:val="28"/>
                <w:szCs w:val="28"/>
              </w:rPr>
              <w:tab/>
            </w:r>
            <w:r w:rsidRPr="004935E5">
              <w:rPr>
                <w:rFonts w:ascii="Times New Roman" w:hAnsi="Times New Roman" w:cs="Times New Roman"/>
                <w:sz w:val="28"/>
                <w:szCs w:val="28"/>
              </w:rPr>
              <w:tab/>
            </w:r>
            <w:r w:rsidR="00A82458" w:rsidRPr="004935E5">
              <w:rPr>
                <w:rFonts w:ascii="Times New Roman" w:hAnsi="Times New Roman" w:cs="Times New Roman"/>
                <w:sz w:val="28"/>
                <w:szCs w:val="28"/>
              </w:rPr>
              <w:t>Вокальные упражнения, игры на развитие слуха и голоса — 90 часов</w:t>
            </w:r>
          </w:p>
        </w:tc>
      </w:tr>
      <w:tr w:rsidR="00B02CF5" w:rsidRPr="004935E5" w:rsidTr="004A76B2">
        <w:tc>
          <w:tcPr>
            <w:tcW w:w="842"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1,2</w:t>
            </w:r>
          </w:p>
        </w:tc>
        <w:tc>
          <w:tcPr>
            <w:tcW w:w="717" w:type="dxa"/>
          </w:tcPr>
          <w:p w:rsidR="00B02CF5" w:rsidRPr="004935E5" w:rsidRDefault="00B02CF5" w:rsidP="00B02CF5">
            <w:pPr>
              <w:pStyle w:val="af3"/>
              <w:rPr>
                <w:sz w:val="28"/>
                <w:szCs w:val="28"/>
              </w:rPr>
            </w:pPr>
            <w:r w:rsidRPr="004935E5">
              <w:rPr>
                <w:sz w:val="28"/>
                <w:szCs w:val="28"/>
              </w:rPr>
              <w:t>25,26</w:t>
            </w:r>
          </w:p>
        </w:tc>
        <w:tc>
          <w:tcPr>
            <w:tcW w:w="6805" w:type="dxa"/>
            <w:gridSpan w:val="2"/>
          </w:tcPr>
          <w:p w:rsidR="00B02CF5" w:rsidRPr="00F154BC" w:rsidRDefault="00B02CF5" w:rsidP="00B02CF5">
            <w:pPr>
              <w:pStyle w:val="p5"/>
              <w:shd w:val="clear" w:color="auto" w:fill="FFFFFF"/>
              <w:jc w:val="both"/>
              <w:rPr>
                <w:color w:val="000000"/>
                <w:sz w:val="28"/>
                <w:szCs w:val="28"/>
              </w:rPr>
            </w:pPr>
            <w:r>
              <w:rPr>
                <w:rStyle w:val="s6"/>
                <w:color w:val="000000"/>
                <w:sz w:val="28"/>
                <w:szCs w:val="28"/>
                <w:u w:val="single"/>
              </w:rPr>
              <w:t>Музыкально-дидактические игры:</w:t>
            </w:r>
            <w:r>
              <w:t xml:space="preserve"> </w:t>
            </w:r>
            <w:r>
              <w:rPr>
                <w:color w:val="000000"/>
                <w:sz w:val="28"/>
                <w:szCs w:val="28"/>
              </w:rPr>
              <w:t>«</w:t>
            </w:r>
            <w:proofErr w:type="spellStart"/>
            <w:r>
              <w:rPr>
                <w:color w:val="000000"/>
                <w:sz w:val="28"/>
                <w:szCs w:val="28"/>
              </w:rPr>
              <w:t>Бим</w:t>
            </w:r>
            <w:proofErr w:type="spellEnd"/>
            <w:r>
              <w:rPr>
                <w:color w:val="000000"/>
                <w:sz w:val="28"/>
                <w:szCs w:val="28"/>
              </w:rPr>
              <w:t xml:space="preserve"> – </w:t>
            </w:r>
            <w:proofErr w:type="spellStart"/>
            <w:r>
              <w:rPr>
                <w:color w:val="000000"/>
                <w:sz w:val="28"/>
                <w:szCs w:val="28"/>
              </w:rPr>
              <w:t>Бам</w:t>
            </w:r>
            <w:proofErr w:type="spellEnd"/>
            <w:r>
              <w:rPr>
                <w:color w:val="000000"/>
                <w:sz w:val="28"/>
                <w:szCs w:val="28"/>
              </w:rPr>
              <w:t xml:space="preserve"> – Бом»</w:t>
            </w:r>
            <w:r>
              <w:rPr>
                <w:rStyle w:val="s1"/>
                <w:b/>
                <w:bCs/>
              </w:rPr>
              <w:t xml:space="preserve"> </w:t>
            </w:r>
            <w:r>
              <w:rPr>
                <w:color w:val="000000"/>
                <w:sz w:val="28"/>
                <w:szCs w:val="28"/>
              </w:rPr>
              <w:t xml:space="preserve">продолжать развивать ладовое чувство, </w:t>
            </w:r>
            <w:proofErr w:type="spellStart"/>
            <w:r>
              <w:rPr>
                <w:color w:val="000000"/>
                <w:sz w:val="28"/>
                <w:szCs w:val="28"/>
              </w:rPr>
              <w:t>звуковысотный</w:t>
            </w:r>
            <w:proofErr w:type="spellEnd"/>
            <w:r>
              <w:rPr>
                <w:color w:val="000000"/>
                <w:sz w:val="28"/>
                <w:szCs w:val="28"/>
              </w:rPr>
              <w:t xml:space="preserve"> слух, умение различать интервалы. </w:t>
            </w:r>
          </w:p>
        </w:tc>
        <w:tc>
          <w:tcPr>
            <w:tcW w:w="1134" w:type="dxa"/>
          </w:tcPr>
          <w:p w:rsidR="00B02CF5" w:rsidRPr="004935E5" w:rsidRDefault="00B02CF5" w:rsidP="00B02CF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17.09</w:t>
            </w:r>
          </w:p>
          <w:p w:rsidR="00B02CF5" w:rsidRPr="004935E5" w:rsidRDefault="00B02CF5" w:rsidP="00B02CF5">
            <w:pPr>
              <w:tabs>
                <w:tab w:val="left" w:pos="180"/>
              </w:tabs>
              <w:spacing w:line="240" w:lineRule="auto"/>
              <w:rPr>
                <w:rFonts w:ascii="Times New Roman" w:hAnsi="Times New Roman" w:cs="Times New Roman"/>
                <w:bCs/>
                <w:sz w:val="28"/>
                <w:szCs w:val="28"/>
              </w:rPr>
            </w:pPr>
          </w:p>
        </w:tc>
      </w:tr>
      <w:tr w:rsidR="00B02CF5" w:rsidRPr="004935E5" w:rsidTr="004A76B2">
        <w:tc>
          <w:tcPr>
            <w:tcW w:w="842"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3,4</w:t>
            </w:r>
          </w:p>
        </w:tc>
        <w:tc>
          <w:tcPr>
            <w:tcW w:w="717" w:type="dxa"/>
          </w:tcPr>
          <w:p w:rsidR="00B02CF5" w:rsidRPr="004935E5" w:rsidRDefault="00B02CF5" w:rsidP="00B02CF5">
            <w:pPr>
              <w:spacing w:line="240" w:lineRule="auto"/>
              <w:rPr>
                <w:rFonts w:ascii="Times New Roman" w:hAnsi="Times New Roman" w:cs="Times New Roman"/>
                <w:sz w:val="28"/>
                <w:szCs w:val="28"/>
              </w:rPr>
            </w:pPr>
            <w:r w:rsidRPr="004935E5">
              <w:rPr>
                <w:rFonts w:ascii="Times New Roman" w:hAnsi="Times New Roman" w:cs="Times New Roman"/>
                <w:sz w:val="28"/>
                <w:szCs w:val="28"/>
              </w:rPr>
              <w:t>27,28</w:t>
            </w:r>
          </w:p>
        </w:tc>
        <w:tc>
          <w:tcPr>
            <w:tcW w:w="6805" w:type="dxa"/>
            <w:gridSpan w:val="2"/>
          </w:tcPr>
          <w:p w:rsidR="00B02CF5" w:rsidRPr="00F154BC" w:rsidRDefault="00B02CF5" w:rsidP="00B02CF5">
            <w:pPr>
              <w:pStyle w:val="p5"/>
              <w:shd w:val="clear" w:color="auto" w:fill="FFFFFF"/>
              <w:jc w:val="both"/>
              <w:rPr>
                <w:color w:val="000000"/>
                <w:sz w:val="28"/>
                <w:szCs w:val="28"/>
              </w:rPr>
            </w:pPr>
            <w:proofErr w:type="gramStart"/>
            <w:r w:rsidRPr="00F154BC">
              <w:rPr>
                <w:rStyle w:val="s1"/>
                <w:bCs/>
                <w:color w:val="000000"/>
                <w:sz w:val="28"/>
                <w:szCs w:val="28"/>
              </w:rPr>
              <w:t>Пение упражнений на одном звуке</w:t>
            </w:r>
            <w:r>
              <w:rPr>
                <w:rStyle w:val="apple-converted-space"/>
                <w:color w:val="000000"/>
                <w:sz w:val="28"/>
                <w:szCs w:val="28"/>
              </w:rPr>
              <w:t> </w:t>
            </w:r>
            <w:r>
              <w:rPr>
                <w:color w:val="000000"/>
                <w:sz w:val="28"/>
                <w:szCs w:val="28"/>
              </w:rPr>
              <w:t>по полутонам начиная</w:t>
            </w:r>
            <w:proofErr w:type="gramEnd"/>
            <w:r>
              <w:rPr>
                <w:color w:val="000000"/>
                <w:sz w:val="28"/>
                <w:szCs w:val="28"/>
              </w:rPr>
              <w:t xml:space="preserve"> с </w:t>
            </w:r>
            <w:proofErr w:type="spellStart"/>
            <w:r>
              <w:rPr>
                <w:color w:val="000000"/>
                <w:sz w:val="28"/>
                <w:szCs w:val="28"/>
              </w:rPr>
              <w:t>примарной</w:t>
            </w:r>
            <w:proofErr w:type="spellEnd"/>
            <w:r>
              <w:rPr>
                <w:color w:val="000000"/>
                <w:sz w:val="28"/>
                <w:szCs w:val="28"/>
              </w:rPr>
              <w:t xml:space="preserve"> зоны, пение с закрытым ртом, пение стаккато и легато</w:t>
            </w:r>
            <w:r>
              <w:rPr>
                <w:rStyle w:val="s1"/>
                <w:b/>
                <w:bCs/>
                <w:color w:val="000000"/>
                <w:sz w:val="28"/>
                <w:szCs w:val="28"/>
              </w:rPr>
              <w:t>;</w:t>
            </w:r>
            <w:r w:rsidRPr="005F7D09">
              <w:rPr>
                <w:sz w:val="28"/>
                <w:szCs w:val="28"/>
              </w:rPr>
              <w:t xml:space="preserve"> </w:t>
            </w:r>
            <w:r>
              <w:rPr>
                <w:sz w:val="28"/>
                <w:szCs w:val="28"/>
              </w:rPr>
              <w:t xml:space="preserve">Знакомство с песней </w:t>
            </w:r>
            <w:r w:rsidRPr="005F7D09">
              <w:rPr>
                <w:sz w:val="28"/>
                <w:szCs w:val="28"/>
              </w:rPr>
              <w:t>«Лимонадный дождик» муз-. К. Костин. Детская эстрадная шоу-группа «Дельфин»</w:t>
            </w:r>
          </w:p>
        </w:tc>
        <w:tc>
          <w:tcPr>
            <w:tcW w:w="1134" w:type="dxa"/>
          </w:tcPr>
          <w:p w:rsidR="00B02CF5" w:rsidRPr="004935E5" w:rsidRDefault="00B02CF5" w:rsidP="00B02CF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18.09</w:t>
            </w:r>
          </w:p>
        </w:tc>
      </w:tr>
      <w:tr w:rsidR="00B02CF5" w:rsidRPr="004935E5" w:rsidTr="004A76B2">
        <w:tc>
          <w:tcPr>
            <w:tcW w:w="842"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5,6</w:t>
            </w:r>
          </w:p>
        </w:tc>
        <w:tc>
          <w:tcPr>
            <w:tcW w:w="717" w:type="dxa"/>
          </w:tcPr>
          <w:p w:rsidR="00B02CF5" w:rsidRPr="004935E5" w:rsidRDefault="00B02CF5" w:rsidP="00B02CF5">
            <w:pPr>
              <w:spacing w:line="240" w:lineRule="auto"/>
              <w:rPr>
                <w:rFonts w:ascii="Times New Roman" w:hAnsi="Times New Roman" w:cs="Times New Roman"/>
                <w:sz w:val="28"/>
                <w:szCs w:val="28"/>
              </w:rPr>
            </w:pPr>
            <w:r w:rsidRPr="004935E5">
              <w:rPr>
                <w:rFonts w:ascii="Times New Roman" w:hAnsi="Times New Roman" w:cs="Times New Roman"/>
                <w:sz w:val="28"/>
                <w:szCs w:val="28"/>
              </w:rPr>
              <w:t>29,30</w:t>
            </w:r>
          </w:p>
        </w:tc>
        <w:tc>
          <w:tcPr>
            <w:tcW w:w="6805" w:type="dxa"/>
            <w:gridSpan w:val="2"/>
          </w:tcPr>
          <w:p w:rsidR="00B02CF5" w:rsidRPr="00B02CF5" w:rsidRDefault="0089578F" w:rsidP="00B02CF5">
            <w:pPr>
              <w:widowControl w:val="0"/>
              <w:tabs>
                <w:tab w:val="left" w:pos="783"/>
              </w:tabs>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Разучивание </w:t>
            </w:r>
            <w:r w:rsidR="00B02CF5" w:rsidRPr="00B02CF5">
              <w:rPr>
                <w:rFonts w:ascii="Times New Roman" w:hAnsi="Times New Roman" w:cs="Times New Roman"/>
                <w:sz w:val="28"/>
                <w:szCs w:val="28"/>
              </w:rPr>
              <w:t>«Лимонадный дождик» муз-. К. Костин. Детская эстрадная шоу-группа «Дельфин»</w:t>
            </w:r>
          </w:p>
        </w:tc>
        <w:tc>
          <w:tcPr>
            <w:tcW w:w="1134" w:type="dxa"/>
          </w:tcPr>
          <w:p w:rsidR="00B02CF5" w:rsidRPr="004935E5" w:rsidRDefault="00B02CF5" w:rsidP="00B02CF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B02CF5" w:rsidRPr="004935E5" w:rsidRDefault="00847A59" w:rsidP="00B02CF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21</w:t>
            </w:r>
            <w:r w:rsidR="00B02CF5" w:rsidRPr="004935E5">
              <w:rPr>
                <w:rFonts w:ascii="Times New Roman" w:hAnsi="Times New Roman" w:cs="Times New Roman"/>
                <w:bCs/>
                <w:sz w:val="28"/>
                <w:szCs w:val="28"/>
              </w:rPr>
              <w:t>.09</w:t>
            </w:r>
          </w:p>
        </w:tc>
      </w:tr>
      <w:tr w:rsidR="00B02CF5" w:rsidRPr="004935E5" w:rsidTr="004A76B2">
        <w:tc>
          <w:tcPr>
            <w:tcW w:w="842"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7,8</w:t>
            </w:r>
          </w:p>
        </w:tc>
        <w:tc>
          <w:tcPr>
            <w:tcW w:w="717" w:type="dxa"/>
          </w:tcPr>
          <w:p w:rsidR="00B02CF5" w:rsidRPr="004935E5" w:rsidRDefault="00B02CF5" w:rsidP="00B02CF5">
            <w:pPr>
              <w:pStyle w:val="af3"/>
              <w:rPr>
                <w:sz w:val="28"/>
                <w:szCs w:val="28"/>
              </w:rPr>
            </w:pPr>
            <w:r w:rsidRPr="004935E5">
              <w:rPr>
                <w:sz w:val="28"/>
                <w:szCs w:val="28"/>
              </w:rPr>
              <w:t>31,32</w:t>
            </w:r>
          </w:p>
        </w:tc>
        <w:tc>
          <w:tcPr>
            <w:tcW w:w="6805" w:type="dxa"/>
            <w:gridSpan w:val="2"/>
          </w:tcPr>
          <w:p w:rsidR="00B02CF5" w:rsidRPr="00B02CF5" w:rsidRDefault="0089578F" w:rsidP="00B02CF5">
            <w:pPr>
              <w:widowControl w:val="0"/>
              <w:tabs>
                <w:tab w:val="left" w:pos="783"/>
                <w:tab w:val="num" w:pos="928"/>
              </w:tabs>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Разучивание</w:t>
            </w:r>
            <w:r w:rsidRPr="00B02CF5">
              <w:rPr>
                <w:rFonts w:ascii="Times New Roman" w:hAnsi="Times New Roman" w:cs="Times New Roman"/>
                <w:sz w:val="28"/>
                <w:szCs w:val="28"/>
              </w:rPr>
              <w:t xml:space="preserve"> </w:t>
            </w:r>
            <w:r w:rsidR="00B02CF5" w:rsidRPr="00B02CF5">
              <w:rPr>
                <w:rFonts w:ascii="Times New Roman" w:hAnsi="Times New Roman" w:cs="Times New Roman"/>
                <w:sz w:val="28"/>
                <w:szCs w:val="28"/>
              </w:rPr>
              <w:t>«Лимонадный дождик» муз-. К. Костин. Детская эстрадная шоу-группа «Дельфин»</w:t>
            </w:r>
          </w:p>
        </w:tc>
        <w:tc>
          <w:tcPr>
            <w:tcW w:w="1134" w:type="dxa"/>
          </w:tcPr>
          <w:p w:rsidR="00B02CF5" w:rsidRPr="004935E5" w:rsidRDefault="00B02CF5" w:rsidP="00B02CF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w:t>
            </w:r>
            <w:r w:rsidR="00847A59">
              <w:rPr>
                <w:rFonts w:ascii="Times New Roman" w:hAnsi="Times New Roman" w:cs="Times New Roman"/>
                <w:bCs/>
                <w:sz w:val="28"/>
                <w:szCs w:val="28"/>
              </w:rPr>
              <w:t>2</w:t>
            </w:r>
            <w:r w:rsidRPr="004935E5">
              <w:rPr>
                <w:rFonts w:ascii="Times New Roman" w:hAnsi="Times New Roman" w:cs="Times New Roman"/>
                <w:bCs/>
                <w:sz w:val="28"/>
                <w:szCs w:val="28"/>
              </w:rPr>
              <w:t>.09</w:t>
            </w:r>
          </w:p>
        </w:tc>
      </w:tr>
      <w:tr w:rsidR="00B02CF5" w:rsidRPr="004935E5" w:rsidTr="004A76B2">
        <w:tc>
          <w:tcPr>
            <w:tcW w:w="842"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9,10</w:t>
            </w:r>
          </w:p>
        </w:tc>
        <w:tc>
          <w:tcPr>
            <w:tcW w:w="717" w:type="dxa"/>
          </w:tcPr>
          <w:p w:rsidR="00B02CF5" w:rsidRPr="004935E5" w:rsidRDefault="00B02CF5" w:rsidP="00B02CF5">
            <w:pPr>
              <w:pStyle w:val="af3"/>
              <w:rPr>
                <w:sz w:val="28"/>
                <w:szCs w:val="28"/>
              </w:rPr>
            </w:pPr>
            <w:r w:rsidRPr="004935E5">
              <w:rPr>
                <w:sz w:val="28"/>
                <w:szCs w:val="28"/>
              </w:rPr>
              <w:t>33,34</w:t>
            </w:r>
          </w:p>
        </w:tc>
        <w:tc>
          <w:tcPr>
            <w:tcW w:w="6805" w:type="dxa"/>
            <w:gridSpan w:val="2"/>
          </w:tcPr>
          <w:p w:rsidR="00B02CF5" w:rsidRPr="00F154BC" w:rsidRDefault="00B02CF5" w:rsidP="00B02CF5">
            <w:pPr>
              <w:pStyle w:val="p5"/>
              <w:shd w:val="clear" w:color="auto" w:fill="FFFFFF"/>
              <w:rPr>
                <w:color w:val="000000"/>
                <w:sz w:val="28"/>
                <w:szCs w:val="28"/>
              </w:rPr>
            </w:pPr>
            <w:r>
              <w:rPr>
                <w:rStyle w:val="s6"/>
                <w:color w:val="000000"/>
                <w:sz w:val="28"/>
                <w:szCs w:val="28"/>
                <w:u w:val="single"/>
              </w:rPr>
              <w:t>Музыкально-дидактические игры:</w:t>
            </w:r>
            <w:r>
              <w:t xml:space="preserve"> </w:t>
            </w:r>
            <w:r>
              <w:rPr>
                <w:color w:val="000000"/>
                <w:sz w:val="28"/>
                <w:szCs w:val="28"/>
              </w:rPr>
              <w:t xml:space="preserve">«Кукушка» продолжать развивать ладовое чувство, звуковысотный слух, умение различать интервалы. </w:t>
            </w:r>
          </w:p>
        </w:tc>
        <w:tc>
          <w:tcPr>
            <w:tcW w:w="1134" w:type="dxa"/>
          </w:tcPr>
          <w:p w:rsidR="00B02CF5" w:rsidRPr="004935E5" w:rsidRDefault="00B02CF5" w:rsidP="00B02CF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23.09</w:t>
            </w:r>
          </w:p>
        </w:tc>
      </w:tr>
      <w:tr w:rsidR="00B02CF5" w:rsidRPr="004935E5" w:rsidTr="004A76B2">
        <w:tc>
          <w:tcPr>
            <w:tcW w:w="842"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11,12</w:t>
            </w:r>
          </w:p>
        </w:tc>
        <w:tc>
          <w:tcPr>
            <w:tcW w:w="717" w:type="dxa"/>
          </w:tcPr>
          <w:p w:rsidR="00B02CF5" w:rsidRPr="004935E5" w:rsidRDefault="00B02CF5" w:rsidP="00B02CF5">
            <w:pPr>
              <w:pStyle w:val="af3"/>
              <w:rPr>
                <w:sz w:val="28"/>
                <w:szCs w:val="28"/>
              </w:rPr>
            </w:pPr>
            <w:r w:rsidRPr="004935E5">
              <w:rPr>
                <w:sz w:val="28"/>
                <w:szCs w:val="28"/>
              </w:rPr>
              <w:t>35,36</w:t>
            </w:r>
          </w:p>
        </w:tc>
        <w:tc>
          <w:tcPr>
            <w:tcW w:w="6805" w:type="dxa"/>
            <w:gridSpan w:val="2"/>
          </w:tcPr>
          <w:p w:rsidR="00B02CF5" w:rsidRPr="00F154BC" w:rsidRDefault="0089578F" w:rsidP="00B02CF5">
            <w:pPr>
              <w:pStyle w:val="p5"/>
              <w:shd w:val="clear" w:color="auto" w:fill="FFFFFF"/>
              <w:rPr>
                <w:color w:val="000000"/>
                <w:sz w:val="28"/>
                <w:szCs w:val="28"/>
              </w:rPr>
            </w:pPr>
            <w:proofErr w:type="spellStart"/>
            <w:r>
              <w:rPr>
                <w:rStyle w:val="s1"/>
                <w:bCs/>
                <w:color w:val="000000"/>
                <w:sz w:val="28"/>
                <w:szCs w:val="28"/>
              </w:rPr>
              <w:t>П</w:t>
            </w:r>
            <w:r w:rsidR="00B02CF5" w:rsidRPr="00F154BC">
              <w:rPr>
                <w:rStyle w:val="s1"/>
                <w:bCs/>
                <w:color w:val="000000"/>
                <w:sz w:val="28"/>
                <w:szCs w:val="28"/>
              </w:rPr>
              <w:t>ропевание</w:t>
            </w:r>
            <w:proofErr w:type="spellEnd"/>
            <w:r w:rsidR="00B02CF5" w:rsidRPr="00F154BC">
              <w:rPr>
                <w:rStyle w:val="s1"/>
                <w:bCs/>
                <w:color w:val="000000"/>
                <w:sz w:val="28"/>
                <w:szCs w:val="28"/>
              </w:rPr>
              <w:t xml:space="preserve"> слогов, пение </w:t>
            </w:r>
            <w:r w:rsidRPr="00F154BC">
              <w:rPr>
                <w:rStyle w:val="s1"/>
                <w:bCs/>
                <w:color w:val="000000"/>
                <w:sz w:val="28"/>
                <w:szCs w:val="28"/>
              </w:rPr>
              <w:t>октавных</w:t>
            </w:r>
            <w:r w:rsidR="00B02CF5" w:rsidRPr="00F154BC">
              <w:rPr>
                <w:rStyle w:val="s1"/>
                <w:bCs/>
                <w:color w:val="000000"/>
                <w:sz w:val="28"/>
                <w:szCs w:val="28"/>
              </w:rPr>
              <w:t xml:space="preserve"> скачков</w:t>
            </w:r>
            <w:r w:rsidR="00B02CF5" w:rsidRPr="00F154BC">
              <w:rPr>
                <w:rStyle w:val="apple-converted-space"/>
                <w:color w:val="000000"/>
                <w:sz w:val="28"/>
                <w:szCs w:val="28"/>
              </w:rPr>
              <w:t> </w:t>
            </w:r>
            <w:r w:rsidR="00B02CF5" w:rsidRPr="00F154BC">
              <w:rPr>
                <w:color w:val="000000"/>
                <w:sz w:val="28"/>
                <w:szCs w:val="28"/>
              </w:rPr>
              <w:t xml:space="preserve">– развивать чистоту интонирования, расширять диапазон, умение использовать </w:t>
            </w:r>
            <w:proofErr w:type="gramStart"/>
            <w:r w:rsidR="00B02CF5" w:rsidRPr="00F154BC">
              <w:rPr>
                <w:color w:val="000000"/>
                <w:sz w:val="28"/>
                <w:szCs w:val="28"/>
              </w:rPr>
              <w:t>при</w:t>
            </w:r>
            <w:proofErr w:type="gramEnd"/>
            <w:r w:rsidR="00B02CF5" w:rsidRPr="00F154BC">
              <w:rPr>
                <w:color w:val="000000"/>
                <w:sz w:val="28"/>
                <w:szCs w:val="28"/>
              </w:rPr>
              <w:t xml:space="preserve"> пению активную атаку звукообразования</w:t>
            </w:r>
            <w:r>
              <w:rPr>
                <w:rStyle w:val="s1"/>
                <w:bCs/>
              </w:rPr>
              <w:t>.</w:t>
            </w:r>
          </w:p>
        </w:tc>
        <w:tc>
          <w:tcPr>
            <w:tcW w:w="1134" w:type="dxa"/>
          </w:tcPr>
          <w:p w:rsidR="00B02CF5" w:rsidRPr="004935E5" w:rsidRDefault="00B02CF5" w:rsidP="00B02CF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24.09</w:t>
            </w:r>
          </w:p>
        </w:tc>
      </w:tr>
      <w:tr w:rsidR="00B02CF5" w:rsidRPr="004935E5" w:rsidTr="004A76B2">
        <w:tc>
          <w:tcPr>
            <w:tcW w:w="842"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13,14</w:t>
            </w:r>
          </w:p>
        </w:tc>
        <w:tc>
          <w:tcPr>
            <w:tcW w:w="717" w:type="dxa"/>
          </w:tcPr>
          <w:p w:rsidR="00B02CF5" w:rsidRPr="004935E5" w:rsidRDefault="00B02CF5" w:rsidP="00B02CF5">
            <w:pPr>
              <w:pStyle w:val="af3"/>
              <w:rPr>
                <w:sz w:val="28"/>
                <w:szCs w:val="28"/>
              </w:rPr>
            </w:pPr>
            <w:r w:rsidRPr="004935E5">
              <w:rPr>
                <w:sz w:val="28"/>
                <w:szCs w:val="28"/>
              </w:rPr>
              <w:t>37,38</w:t>
            </w:r>
          </w:p>
        </w:tc>
        <w:tc>
          <w:tcPr>
            <w:tcW w:w="6805" w:type="dxa"/>
            <w:gridSpan w:val="2"/>
          </w:tcPr>
          <w:p w:rsidR="00B02CF5" w:rsidRPr="004935E5" w:rsidRDefault="0089578F" w:rsidP="00B02CF5">
            <w:pPr>
              <w:pStyle w:val="p5"/>
              <w:shd w:val="clear" w:color="auto" w:fill="FFFFFF"/>
              <w:jc w:val="both"/>
              <w:rPr>
                <w:sz w:val="28"/>
                <w:szCs w:val="28"/>
              </w:rPr>
            </w:pPr>
            <w:r>
              <w:rPr>
                <w:sz w:val="28"/>
                <w:szCs w:val="28"/>
              </w:rPr>
              <w:t xml:space="preserve">Исполнение </w:t>
            </w:r>
            <w:r w:rsidRPr="00B02CF5">
              <w:rPr>
                <w:sz w:val="28"/>
                <w:szCs w:val="28"/>
              </w:rPr>
              <w:t>«Лимонадный дождик» муз-. К. Костин. Детская эстрадная шоу-группа «Дельфин»</w:t>
            </w:r>
          </w:p>
        </w:tc>
        <w:tc>
          <w:tcPr>
            <w:tcW w:w="1134" w:type="dxa"/>
          </w:tcPr>
          <w:p w:rsidR="00B02CF5" w:rsidRPr="004935E5" w:rsidRDefault="00B02CF5" w:rsidP="00B02CF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25.09</w:t>
            </w:r>
          </w:p>
        </w:tc>
      </w:tr>
      <w:tr w:rsidR="00B02CF5" w:rsidRPr="004935E5" w:rsidTr="004A76B2">
        <w:tc>
          <w:tcPr>
            <w:tcW w:w="842"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15,16</w:t>
            </w:r>
          </w:p>
        </w:tc>
        <w:tc>
          <w:tcPr>
            <w:tcW w:w="717" w:type="dxa"/>
          </w:tcPr>
          <w:p w:rsidR="00B02CF5" w:rsidRPr="004935E5" w:rsidRDefault="00B02CF5" w:rsidP="00B02CF5">
            <w:pPr>
              <w:pStyle w:val="af3"/>
              <w:rPr>
                <w:sz w:val="28"/>
                <w:szCs w:val="28"/>
              </w:rPr>
            </w:pPr>
            <w:r w:rsidRPr="004935E5">
              <w:rPr>
                <w:sz w:val="28"/>
                <w:szCs w:val="28"/>
              </w:rPr>
              <w:t>39,40</w:t>
            </w:r>
          </w:p>
        </w:tc>
        <w:tc>
          <w:tcPr>
            <w:tcW w:w="6805" w:type="dxa"/>
            <w:gridSpan w:val="2"/>
          </w:tcPr>
          <w:p w:rsidR="00B02CF5" w:rsidRPr="00F154BC" w:rsidRDefault="00B02CF5" w:rsidP="00B02CF5">
            <w:pPr>
              <w:pStyle w:val="p5"/>
              <w:shd w:val="clear" w:color="auto" w:fill="FFFFFF"/>
              <w:rPr>
                <w:color w:val="000000"/>
                <w:sz w:val="28"/>
                <w:szCs w:val="28"/>
              </w:rPr>
            </w:pPr>
            <w:r>
              <w:rPr>
                <w:rStyle w:val="s6"/>
                <w:color w:val="000000"/>
                <w:sz w:val="28"/>
                <w:szCs w:val="28"/>
                <w:u w:val="single"/>
              </w:rPr>
              <w:t>Музыкально-дидактические игры:</w:t>
            </w:r>
            <w:r>
              <w:t xml:space="preserve"> </w:t>
            </w:r>
            <w:r>
              <w:rPr>
                <w:color w:val="000000"/>
                <w:sz w:val="28"/>
                <w:szCs w:val="28"/>
              </w:rPr>
              <w:t>«Петух и цыплята»</w:t>
            </w:r>
            <w:r>
              <w:rPr>
                <w:rStyle w:val="s1"/>
                <w:b/>
                <w:bCs/>
              </w:rPr>
              <w:t xml:space="preserve">. </w:t>
            </w:r>
            <w:r>
              <w:rPr>
                <w:color w:val="000000"/>
                <w:sz w:val="28"/>
                <w:szCs w:val="28"/>
              </w:rPr>
              <w:t xml:space="preserve"> Развивать чувство ритма, умение различать динамические оттенки.</w:t>
            </w:r>
          </w:p>
        </w:tc>
        <w:tc>
          <w:tcPr>
            <w:tcW w:w="1134" w:type="dxa"/>
          </w:tcPr>
          <w:p w:rsidR="00B02CF5" w:rsidRPr="004935E5" w:rsidRDefault="00B02CF5" w:rsidP="00B02CF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B02CF5" w:rsidRPr="004935E5" w:rsidRDefault="00847A59" w:rsidP="00B02CF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28</w:t>
            </w:r>
            <w:r w:rsidR="00B02CF5" w:rsidRPr="004935E5">
              <w:rPr>
                <w:rFonts w:ascii="Times New Roman" w:hAnsi="Times New Roman" w:cs="Times New Roman"/>
                <w:bCs/>
                <w:sz w:val="28"/>
                <w:szCs w:val="28"/>
              </w:rPr>
              <w:t>.09</w:t>
            </w:r>
          </w:p>
        </w:tc>
      </w:tr>
      <w:tr w:rsidR="00B02CF5" w:rsidRPr="004935E5" w:rsidTr="004A76B2">
        <w:tc>
          <w:tcPr>
            <w:tcW w:w="842"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17,18</w:t>
            </w:r>
          </w:p>
        </w:tc>
        <w:tc>
          <w:tcPr>
            <w:tcW w:w="717" w:type="dxa"/>
          </w:tcPr>
          <w:p w:rsidR="00B02CF5" w:rsidRPr="004935E5" w:rsidRDefault="00B02CF5" w:rsidP="00B02CF5">
            <w:pPr>
              <w:pStyle w:val="af3"/>
              <w:rPr>
                <w:sz w:val="28"/>
                <w:szCs w:val="28"/>
              </w:rPr>
            </w:pPr>
            <w:r w:rsidRPr="004935E5">
              <w:rPr>
                <w:sz w:val="28"/>
                <w:szCs w:val="28"/>
              </w:rPr>
              <w:t>41,42</w:t>
            </w:r>
          </w:p>
        </w:tc>
        <w:tc>
          <w:tcPr>
            <w:tcW w:w="6805" w:type="dxa"/>
            <w:gridSpan w:val="2"/>
          </w:tcPr>
          <w:p w:rsidR="00B02CF5" w:rsidRPr="0089578F" w:rsidRDefault="0089578F" w:rsidP="0089578F">
            <w:pPr>
              <w:rPr>
                <w:rFonts w:ascii="Times New Roman" w:hAnsi="Times New Roman" w:cs="Times New Roman"/>
                <w:sz w:val="28"/>
                <w:szCs w:val="28"/>
              </w:rPr>
            </w:pPr>
            <w:r w:rsidRPr="0089578F">
              <w:rPr>
                <w:rFonts w:ascii="Times New Roman" w:hAnsi="Times New Roman" w:cs="Times New Roman"/>
                <w:sz w:val="28"/>
                <w:szCs w:val="28"/>
              </w:rPr>
              <w:t>Знакомство с песней</w:t>
            </w:r>
            <w:r>
              <w:rPr>
                <w:sz w:val="28"/>
                <w:szCs w:val="28"/>
              </w:rPr>
              <w:t xml:space="preserve"> </w:t>
            </w:r>
            <w:r w:rsidRPr="0089578F">
              <w:rPr>
                <w:rFonts w:ascii="Times New Roman" w:hAnsi="Times New Roman" w:cs="Times New Roman"/>
                <w:sz w:val="28"/>
                <w:szCs w:val="28"/>
              </w:rPr>
              <w:t>муз-. К. Костин. Детская эстрадная шоу-группа «Дельфин</w:t>
            </w:r>
            <w:r>
              <w:rPr>
                <w:rFonts w:ascii="Times New Roman" w:hAnsi="Times New Roman" w:cs="Times New Roman"/>
                <w:sz w:val="28"/>
                <w:szCs w:val="28"/>
              </w:rPr>
              <w:t>»</w:t>
            </w:r>
            <w:r w:rsidRPr="0089578F">
              <w:rPr>
                <w:rFonts w:ascii="Times New Roman" w:hAnsi="Times New Roman" w:cs="Times New Roman"/>
                <w:sz w:val="28"/>
                <w:szCs w:val="28"/>
              </w:rPr>
              <w:t xml:space="preserve"> «Ежик»</w:t>
            </w:r>
          </w:p>
        </w:tc>
        <w:tc>
          <w:tcPr>
            <w:tcW w:w="1134" w:type="dxa"/>
          </w:tcPr>
          <w:p w:rsidR="00B02CF5" w:rsidRPr="004935E5" w:rsidRDefault="00B02CF5" w:rsidP="00B02CF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29.09</w:t>
            </w:r>
          </w:p>
        </w:tc>
      </w:tr>
      <w:tr w:rsidR="00B02CF5" w:rsidRPr="004935E5" w:rsidTr="004A76B2">
        <w:tc>
          <w:tcPr>
            <w:tcW w:w="842"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19,20</w:t>
            </w:r>
          </w:p>
        </w:tc>
        <w:tc>
          <w:tcPr>
            <w:tcW w:w="717" w:type="dxa"/>
          </w:tcPr>
          <w:p w:rsidR="00B02CF5" w:rsidRPr="004935E5" w:rsidRDefault="00B02CF5" w:rsidP="00B02CF5">
            <w:pPr>
              <w:pStyle w:val="af3"/>
              <w:rPr>
                <w:sz w:val="28"/>
                <w:szCs w:val="28"/>
              </w:rPr>
            </w:pPr>
            <w:r w:rsidRPr="004935E5">
              <w:rPr>
                <w:sz w:val="28"/>
                <w:szCs w:val="28"/>
              </w:rPr>
              <w:t>43,44</w:t>
            </w:r>
          </w:p>
        </w:tc>
        <w:tc>
          <w:tcPr>
            <w:tcW w:w="6805" w:type="dxa"/>
            <w:gridSpan w:val="2"/>
          </w:tcPr>
          <w:p w:rsidR="00B02CF5" w:rsidRPr="004935E5" w:rsidRDefault="0089578F" w:rsidP="00B02CF5">
            <w:pPr>
              <w:rPr>
                <w:rFonts w:ascii="Times New Roman" w:hAnsi="Times New Roman" w:cs="Times New Roman"/>
                <w:sz w:val="28"/>
                <w:szCs w:val="28"/>
              </w:rPr>
            </w:pPr>
            <w:r>
              <w:rPr>
                <w:rFonts w:ascii="Times New Roman" w:hAnsi="Times New Roman" w:cs="Times New Roman"/>
                <w:sz w:val="28"/>
                <w:szCs w:val="28"/>
              </w:rPr>
              <w:t>Разучивание</w:t>
            </w:r>
            <w:r w:rsidR="00507E83">
              <w:rPr>
                <w:rFonts w:ascii="Times New Roman" w:hAnsi="Times New Roman" w:cs="Times New Roman"/>
                <w:sz w:val="28"/>
                <w:szCs w:val="28"/>
              </w:rPr>
              <w:t xml:space="preserve"> муз.</w:t>
            </w:r>
            <w:r w:rsidRPr="0089578F">
              <w:rPr>
                <w:rFonts w:ascii="Times New Roman" w:hAnsi="Times New Roman" w:cs="Times New Roman"/>
                <w:sz w:val="28"/>
                <w:szCs w:val="28"/>
              </w:rPr>
              <w:t xml:space="preserve"> К. Костин. Детская эстрадная шоу-группа «Дельфин</w:t>
            </w:r>
            <w:r>
              <w:rPr>
                <w:rFonts w:ascii="Times New Roman" w:hAnsi="Times New Roman" w:cs="Times New Roman"/>
                <w:sz w:val="28"/>
                <w:szCs w:val="28"/>
              </w:rPr>
              <w:t>»</w:t>
            </w:r>
            <w:r w:rsidRPr="0089578F">
              <w:rPr>
                <w:rFonts w:ascii="Times New Roman" w:hAnsi="Times New Roman" w:cs="Times New Roman"/>
                <w:sz w:val="28"/>
                <w:szCs w:val="28"/>
              </w:rPr>
              <w:t xml:space="preserve"> «Ежик»</w:t>
            </w:r>
          </w:p>
        </w:tc>
        <w:tc>
          <w:tcPr>
            <w:tcW w:w="1134" w:type="dxa"/>
          </w:tcPr>
          <w:p w:rsidR="00B02CF5" w:rsidRPr="004935E5" w:rsidRDefault="00B02CF5" w:rsidP="00B02CF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30.09</w:t>
            </w:r>
          </w:p>
        </w:tc>
      </w:tr>
      <w:tr w:rsidR="00B02CF5" w:rsidRPr="004935E5" w:rsidTr="004A76B2">
        <w:tc>
          <w:tcPr>
            <w:tcW w:w="842"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21,22</w:t>
            </w:r>
          </w:p>
        </w:tc>
        <w:tc>
          <w:tcPr>
            <w:tcW w:w="717" w:type="dxa"/>
          </w:tcPr>
          <w:p w:rsidR="00B02CF5" w:rsidRPr="004935E5" w:rsidRDefault="00B02CF5" w:rsidP="00B02CF5">
            <w:pPr>
              <w:pStyle w:val="af3"/>
              <w:rPr>
                <w:sz w:val="28"/>
                <w:szCs w:val="28"/>
              </w:rPr>
            </w:pPr>
            <w:r w:rsidRPr="004935E5">
              <w:rPr>
                <w:sz w:val="28"/>
                <w:szCs w:val="28"/>
              </w:rPr>
              <w:t>45,46</w:t>
            </w:r>
          </w:p>
        </w:tc>
        <w:tc>
          <w:tcPr>
            <w:tcW w:w="6805" w:type="dxa"/>
            <w:gridSpan w:val="2"/>
          </w:tcPr>
          <w:p w:rsidR="00B02CF5" w:rsidRPr="00F154BC" w:rsidRDefault="0089578F" w:rsidP="00B02CF5">
            <w:pPr>
              <w:pStyle w:val="p5"/>
              <w:shd w:val="clear" w:color="auto" w:fill="FFFFFF"/>
              <w:rPr>
                <w:color w:val="000000"/>
                <w:sz w:val="28"/>
                <w:szCs w:val="28"/>
              </w:rPr>
            </w:pPr>
            <w:proofErr w:type="spellStart"/>
            <w:r>
              <w:rPr>
                <w:rStyle w:val="s1"/>
                <w:bCs/>
                <w:color w:val="000000"/>
                <w:sz w:val="28"/>
                <w:szCs w:val="28"/>
              </w:rPr>
              <w:t>П</w:t>
            </w:r>
            <w:r w:rsidR="00B02CF5" w:rsidRPr="00F154BC">
              <w:rPr>
                <w:rStyle w:val="s1"/>
                <w:bCs/>
                <w:color w:val="000000"/>
                <w:sz w:val="28"/>
                <w:szCs w:val="28"/>
              </w:rPr>
              <w:t>ропевание</w:t>
            </w:r>
            <w:proofErr w:type="spellEnd"/>
            <w:r w:rsidR="00B02CF5" w:rsidRPr="00F154BC">
              <w:rPr>
                <w:rStyle w:val="s1"/>
                <w:bCs/>
                <w:color w:val="000000"/>
                <w:sz w:val="28"/>
                <w:szCs w:val="28"/>
              </w:rPr>
              <w:t xml:space="preserve"> слогов, пение </w:t>
            </w:r>
            <w:r w:rsidR="00507E83" w:rsidRPr="00F154BC">
              <w:rPr>
                <w:rStyle w:val="s1"/>
                <w:bCs/>
                <w:color w:val="000000"/>
                <w:sz w:val="28"/>
                <w:szCs w:val="28"/>
              </w:rPr>
              <w:t>октавных</w:t>
            </w:r>
            <w:r w:rsidR="00B02CF5" w:rsidRPr="00F154BC">
              <w:rPr>
                <w:rStyle w:val="s1"/>
                <w:bCs/>
                <w:color w:val="000000"/>
                <w:sz w:val="28"/>
                <w:szCs w:val="28"/>
              </w:rPr>
              <w:t xml:space="preserve"> скачков</w:t>
            </w:r>
            <w:r w:rsidR="00B02CF5" w:rsidRPr="00F154BC">
              <w:rPr>
                <w:rStyle w:val="apple-converted-space"/>
                <w:color w:val="000000"/>
                <w:sz w:val="28"/>
                <w:szCs w:val="28"/>
              </w:rPr>
              <w:t> </w:t>
            </w:r>
            <w:r w:rsidR="00B02CF5" w:rsidRPr="00F154BC">
              <w:rPr>
                <w:color w:val="000000"/>
                <w:sz w:val="28"/>
                <w:szCs w:val="28"/>
              </w:rPr>
              <w:t>– развивать чистоту интонирования, расширят</w:t>
            </w:r>
            <w:r w:rsidR="00B02CF5">
              <w:rPr>
                <w:color w:val="000000"/>
                <w:sz w:val="28"/>
                <w:szCs w:val="28"/>
              </w:rPr>
              <w:t xml:space="preserve">ь диапазон, умение использовать </w:t>
            </w:r>
            <w:proofErr w:type="gramStart"/>
            <w:r w:rsidR="00B02CF5">
              <w:rPr>
                <w:color w:val="000000"/>
                <w:sz w:val="28"/>
                <w:szCs w:val="28"/>
              </w:rPr>
              <w:t>при</w:t>
            </w:r>
            <w:proofErr w:type="gramEnd"/>
            <w:r w:rsidR="00B02CF5">
              <w:rPr>
                <w:color w:val="000000"/>
                <w:sz w:val="28"/>
                <w:szCs w:val="28"/>
              </w:rPr>
              <w:t xml:space="preserve"> пению активную атаку звукообразования</w:t>
            </w:r>
          </w:p>
        </w:tc>
        <w:tc>
          <w:tcPr>
            <w:tcW w:w="1134" w:type="dxa"/>
          </w:tcPr>
          <w:p w:rsidR="00B02CF5" w:rsidRPr="004935E5" w:rsidRDefault="00B02CF5" w:rsidP="00B02CF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1.10</w:t>
            </w:r>
          </w:p>
        </w:tc>
      </w:tr>
      <w:tr w:rsidR="00B02CF5" w:rsidRPr="004935E5" w:rsidTr="004A76B2">
        <w:tc>
          <w:tcPr>
            <w:tcW w:w="842"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23,24</w:t>
            </w:r>
          </w:p>
        </w:tc>
        <w:tc>
          <w:tcPr>
            <w:tcW w:w="717" w:type="dxa"/>
          </w:tcPr>
          <w:p w:rsidR="00B02CF5" w:rsidRPr="004935E5" w:rsidRDefault="00B02CF5" w:rsidP="00B02CF5">
            <w:pPr>
              <w:pStyle w:val="af3"/>
              <w:rPr>
                <w:sz w:val="28"/>
                <w:szCs w:val="28"/>
              </w:rPr>
            </w:pPr>
            <w:r w:rsidRPr="004935E5">
              <w:rPr>
                <w:sz w:val="28"/>
                <w:szCs w:val="28"/>
              </w:rPr>
              <w:t>47,48</w:t>
            </w:r>
          </w:p>
        </w:tc>
        <w:tc>
          <w:tcPr>
            <w:tcW w:w="6805" w:type="dxa"/>
            <w:gridSpan w:val="2"/>
          </w:tcPr>
          <w:p w:rsidR="00B02CF5" w:rsidRPr="004935E5" w:rsidRDefault="0089578F" w:rsidP="00B02CF5">
            <w:pPr>
              <w:widowControl w:val="0"/>
              <w:tabs>
                <w:tab w:val="left" w:pos="783"/>
              </w:tabs>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Разучивание</w:t>
            </w:r>
            <w:r w:rsidR="00507E83">
              <w:rPr>
                <w:rFonts w:ascii="Times New Roman" w:hAnsi="Times New Roman" w:cs="Times New Roman"/>
                <w:sz w:val="28"/>
                <w:szCs w:val="28"/>
              </w:rPr>
              <w:t xml:space="preserve"> муз</w:t>
            </w:r>
            <w:r w:rsidRPr="0089578F">
              <w:rPr>
                <w:rFonts w:ascii="Times New Roman" w:hAnsi="Times New Roman" w:cs="Times New Roman"/>
                <w:sz w:val="28"/>
                <w:szCs w:val="28"/>
              </w:rPr>
              <w:t>. К. Костин. Детская эстрадная шоу-группа «Дельфин</w:t>
            </w:r>
            <w:r>
              <w:rPr>
                <w:rFonts w:ascii="Times New Roman" w:hAnsi="Times New Roman" w:cs="Times New Roman"/>
                <w:sz w:val="28"/>
                <w:szCs w:val="28"/>
              </w:rPr>
              <w:t>»</w:t>
            </w:r>
            <w:r w:rsidRPr="0089578F">
              <w:rPr>
                <w:rFonts w:ascii="Times New Roman" w:hAnsi="Times New Roman" w:cs="Times New Roman"/>
                <w:sz w:val="28"/>
                <w:szCs w:val="28"/>
              </w:rPr>
              <w:t xml:space="preserve"> «Ежик»</w:t>
            </w:r>
          </w:p>
        </w:tc>
        <w:tc>
          <w:tcPr>
            <w:tcW w:w="1134" w:type="dxa"/>
          </w:tcPr>
          <w:p w:rsidR="00B02CF5" w:rsidRPr="004935E5" w:rsidRDefault="00B02CF5" w:rsidP="00B02CF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2.10</w:t>
            </w:r>
          </w:p>
        </w:tc>
      </w:tr>
      <w:tr w:rsidR="00B02CF5" w:rsidRPr="004935E5" w:rsidTr="004A76B2">
        <w:tc>
          <w:tcPr>
            <w:tcW w:w="842"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25,26</w:t>
            </w:r>
          </w:p>
        </w:tc>
        <w:tc>
          <w:tcPr>
            <w:tcW w:w="717" w:type="dxa"/>
          </w:tcPr>
          <w:p w:rsidR="00B02CF5" w:rsidRPr="004935E5" w:rsidRDefault="00B02CF5" w:rsidP="00B02CF5">
            <w:pPr>
              <w:pStyle w:val="af3"/>
              <w:rPr>
                <w:sz w:val="28"/>
                <w:szCs w:val="28"/>
              </w:rPr>
            </w:pPr>
            <w:r w:rsidRPr="004935E5">
              <w:rPr>
                <w:sz w:val="28"/>
                <w:szCs w:val="28"/>
              </w:rPr>
              <w:t>49,50</w:t>
            </w:r>
          </w:p>
        </w:tc>
        <w:tc>
          <w:tcPr>
            <w:tcW w:w="6805" w:type="dxa"/>
            <w:gridSpan w:val="2"/>
          </w:tcPr>
          <w:p w:rsidR="00B02CF5" w:rsidRPr="00F154BC" w:rsidRDefault="0089578F" w:rsidP="00B02CF5">
            <w:pPr>
              <w:pStyle w:val="p5"/>
              <w:shd w:val="clear" w:color="auto" w:fill="FFFFFF"/>
              <w:jc w:val="both"/>
              <w:rPr>
                <w:color w:val="000000"/>
                <w:sz w:val="28"/>
                <w:szCs w:val="28"/>
              </w:rPr>
            </w:pPr>
            <w:r>
              <w:rPr>
                <w:rStyle w:val="s1"/>
                <w:bCs/>
                <w:color w:val="000000"/>
                <w:sz w:val="28"/>
                <w:szCs w:val="28"/>
              </w:rPr>
              <w:t>П</w:t>
            </w:r>
            <w:r w:rsidR="00B02CF5" w:rsidRPr="00F154BC">
              <w:rPr>
                <w:rStyle w:val="s1"/>
                <w:bCs/>
                <w:color w:val="000000"/>
                <w:sz w:val="28"/>
                <w:szCs w:val="28"/>
              </w:rPr>
              <w:t>ение с закрытым ртом -</w:t>
            </w:r>
            <w:r w:rsidR="00B02CF5">
              <w:rPr>
                <w:rStyle w:val="apple-converted-space"/>
                <w:b/>
                <w:bCs/>
                <w:color w:val="000000"/>
                <w:sz w:val="28"/>
                <w:szCs w:val="28"/>
              </w:rPr>
              <w:t> </w:t>
            </w:r>
            <w:r w:rsidR="00B02CF5">
              <w:rPr>
                <w:color w:val="000000"/>
                <w:sz w:val="28"/>
                <w:szCs w:val="28"/>
              </w:rPr>
              <w:t xml:space="preserve">создать «купол», исполнять с закрытым ртом </w:t>
            </w:r>
            <w:r w:rsidR="00507E83">
              <w:rPr>
                <w:color w:val="000000"/>
                <w:sz w:val="28"/>
                <w:szCs w:val="28"/>
              </w:rPr>
              <w:t>сонорный</w:t>
            </w:r>
            <w:r w:rsidR="00B02CF5">
              <w:rPr>
                <w:color w:val="000000"/>
                <w:sz w:val="28"/>
                <w:szCs w:val="28"/>
              </w:rPr>
              <w:t xml:space="preserve"> звук «М» на одном звуке, с посте</w:t>
            </w:r>
            <w:r w:rsidR="00507E83">
              <w:rPr>
                <w:color w:val="000000"/>
                <w:sz w:val="28"/>
                <w:szCs w:val="28"/>
              </w:rPr>
              <w:t>пе</w:t>
            </w:r>
            <w:r w:rsidR="00B02CF5">
              <w:rPr>
                <w:color w:val="000000"/>
                <w:sz w:val="28"/>
                <w:szCs w:val="28"/>
              </w:rPr>
              <w:t>нным движением вверх и вниз</w:t>
            </w:r>
            <w:r w:rsidR="00507E83">
              <w:rPr>
                <w:rStyle w:val="s1"/>
                <w:b/>
                <w:bCs/>
              </w:rPr>
              <w:t>.</w:t>
            </w:r>
          </w:p>
        </w:tc>
        <w:tc>
          <w:tcPr>
            <w:tcW w:w="1134" w:type="dxa"/>
          </w:tcPr>
          <w:p w:rsidR="00B02CF5" w:rsidRPr="004935E5" w:rsidRDefault="00B02CF5" w:rsidP="00B02CF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B02CF5" w:rsidRPr="004935E5" w:rsidRDefault="00847A59" w:rsidP="00B02CF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5</w:t>
            </w:r>
            <w:r w:rsidR="00B02CF5" w:rsidRPr="004935E5">
              <w:rPr>
                <w:rFonts w:ascii="Times New Roman" w:hAnsi="Times New Roman" w:cs="Times New Roman"/>
                <w:bCs/>
                <w:sz w:val="28"/>
                <w:szCs w:val="28"/>
              </w:rPr>
              <w:t>.10</w:t>
            </w:r>
          </w:p>
        </w:tc>
      </w:tr>
      <w:tr w:rsidR="00B02CF5" w:rsidRPr="004935E5" w:rsidTr="004A76B2">
        <w:tc>
          <w:tcPr>
            <w:tcW w:w="842"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27,28</w:t>
            </w:r>
          </w:p>
        </w:tc>
        <w:tc>
          <w:tcPr>
            <w:tcW w:w="717" w:type="dxa"/>
          </w:tcPr>
          <w:p w:rsidR="00B02CF5" w:rsidRPr="004935E5" w:rsidRDefault="00B02CF5" w:rsidP="00B02CF5">
            <w:pPr>
              <w:pStyle w:val="af3"/>
              <w:rPr>
                <w:sz w:val="28"/>
                <w:szCs w:val="28"/>
              </w:rPr>
            </w:pPr>
            <w:r w:rsidRPr="004935E5">
              <w:rPr>
                <w:sz w:val="28"/>
                <w:szCs w:val="28"/>
              </w:rPr>
              <w:t>51,52</w:t>
            </w:r>
          </w:p>
        </w:tc>
        <w:tc>
          <w:tcPr>
            <w:tcW w:w="6805" w:type="dxa"/>
            <w:gridSpan w:val="2"/>
          </w:tcPr>
          <w:p w:rsidR="00B02CF5" w:rsidRPr="0089578F" w:rsidRDefault="00B02CF5" w:rsidP="00B02CF5">
            <w:pPr>
              <w:rPr>
                <w:rFonts w:ascii="Times New Roman" w:hAnsi="Times New Roman" w:cs="Times New Roman"/>
                <w:sz w:val="28"/>
                <w:szCs w:val="28"/>
              </w:rPr>
            </w:pPr>
            <w:r w:rsidRPr="004935E5">
              <w:rPr>
                <w:rFonts w:ascii="Times New Roman" w:hAnsi="Times New Roman" w:cs="Times New Roman"/>
                <w:sz w:val="28"/>
                <w:szCs w:val="28"/>
              </w:rPr>
              <w:t xml:space="preserve"> </w:t>
            </w:r>
            <w:r w:rsidR="00507E83">
              <w:rPr>
                <w:rFonts w:ascii="Times New Roman" w:hAnsi="Times New Roman" w:cs="Times New Roman"/>
                <w:sz w:val="28"/>
                <w:szCs w:val="28"/>
              </w:rPr>
              <w:t>Исполнение муз</w:t>
            </w:r>
            <w:r w:rsidR="0089578F" w:rsidRPr="0089578F">
              <w:rPr>
                <w:rFonts w:ascii="Times New Roman" w:hAnsi="Times New Roman" w:cs="Times New Roman"/>
                <w:sz w:val="28"/>
                <w:szCs w:val="28"/>
              </w:rPr>
              <w:t>. К. Костин. Детская эстрадная шоу-группа «Дельфин» «Ежик»</w:t>
            </w:r>
          </w:p>
        </w:tc>
        <w:tc>
          <w:tcPr>
            <w:tcW w:w="1134" w:type="dxa"/>
          </w:tcPr>
          <w:p w:rsidR="00B02CF5" w:rsidRPr="004935E5" w:rsidRDefault="00B02CF5" w:rsidP="00B02CF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6.10</w:t>
            </w:r>
          </w:p>
        </w:tc>
      </w:tr>
      <w:tr w:rsidR="00B02CF5" w:rsidRPr="004935E5" w:rsidTr="004A76B2">
        <w:tc>
          <w:tcPr>
            <w:tcW w:w="842"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29,30</w:t>
            </w:r>
          </w:p>
        </w:tc>
        <w:tc>
          <w:tcPr>
            <w:tcW w:w="717" w:type="dxa"/>
          </w:tcPr>
          <w:p w:rsidR="00B02CF5" w:rsidRPr="004935E5" w:rsidRDefault="00B02CF5" w:rsidP="00B02CF5">
            <w:pPr>
              <w:pStyle w:val="af3"/>
              <w:rPr>
                <w:sz w:val="28"/>
                <w:szCs w:val="28"/>
              </w:rPr>
            </w:pPr>
            <w:r w:rsidRPr="004935E5">
              <w:rPr>
                <w:sz w:val="28"/>
                <w:szCs w:val="28"/>
              </w:rPr>
              <w:t>53,54</w:t>
            </w:r>
          </w:p>
        </w:tc>
        <w:tc>
          <w:tcPr>
            <w:tcW w:w="6805" w:type="dxa"/>
            <w:gridSpan w:val="2"/>
          </w:tcPr>
          <w:p w:rsidR="00B02CF5" w:rsidRPr="0089578F" w:rsidRDefault="00507E83" w:rsidP="00B02CF5">
            <w:pPr>
              <w:widowControl w:val="0"/>
              <w:shd w:val="clear" w:color="auto" w:fill="FFFFFF"/>
              <w:tabs>
                <w:tab w:val="left" w:pos="357"/>
                <w:tab w:val="left" w:pos="783"/>
              </w:tabs>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Знакомство с песней муз. </w:t>
            </w:r>
            <w:r w:rsidR="0089578F" w:rsidRPr="0089578F">
              <w:rPr>
                <w:rFonts w:ascii="Times New Roman" w:hAnsi="Times New Roman" w:cs="Times New Roman"/>
                <w:sz w:val="28"/>
                <w:szCs w:val="28"/>
              </w:rPr>
              <w:t>Фадеева – Москалёва, «Королевство кошек»</w:t>
            </w:r>
          </w:p>
        </w:tc>
        <w:tc>
          <w:tcPr>
            <w:tcW w:w="1134" w:type="dxa"/>
          </w:tcPr>
          <w:p w:rsidR="00B02CF5" w:rsidRPr="004935E5" w:rsidRDefault="00B02CF5" w:rsidP="00B02CF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7.10</w:t>
            </w:r>
          </w:p>
        </w:tc>
      </w:tr>
      <w:tr w:rsidR="00B02CF5" w:rsidRPr="004935E5" w:rsidTr="004A76B2">
        <w:tc>
          <w:tcPr>
            <w:tcW w:w="842"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31,32</w:t>
            </w:r>
          </w:p>
        </w:tc>
        <w:tc>
          <w:tcPr>
            <w:tcW w:w="717" w:type="dxa"/>
          </w:tcPr>
          <w:p w:rsidR="00B02CF5" w:rsidRPr="004935E5" w:rsidRDefault="00B02CF5" w:rsidP="00B02CF5">
            <w:pPr>
              <w:pStyle w:val="af3"/>
              <w:rPr>
                <w:sz w:val="28"/>
                <w:szCs w:val="28"/>
              </w:rPr>
            </w:pPr>
            <w:r w:rsidRPr="004935E5">
              <w:rPr>
                <w:sz w:val="28"/>
                <w:szCs w:val="28"/>
              </w:rPr>
              <w:t>55,56</w:t>
            </w:r>
          </w:p>
        </w:tc>
        <w:tc>
          <w:tcPr>
            <w:tcW w:w="6805" w:type="dxa"/>
            <w:gridSpan w:val="2"/>
          </w:tcPr>
          <w:p w:rsidR="00B02CF5" w:rsidRPr="00F154BC" w:rsidRDefault="00B02CF5" w:rsidP="00B02CF5">
            <w:pPr>
              <w:pStyle w:val="p5"/>
              <w:shd w:val="clear" w:color="auto" w:fill="FFFFFF"/>
              <w:jc w:val="both"/>
              <w:rPr>
                <w:color w:val="000000"/>
                <w:sz w:val="28"/>
                <w:szCs w:val="28"/>
              </w:rPr>
            </w:pPr>
            <w:r>
              <w:rPr>
                <w:rStyle w:val="s6"/>
                <w:color w:val="000000"/>
                <w:sz w:val="28"/>
                <w:szCs w:val="28"/>
                <w:u w:val="single"/>
              </w:rPr>
              <w:t>Музыкально-дидактические игры:</w:t>
            </w:r>
            <w:r>
              <w:t xml:space="preserve"> </w:t>
            </w:r>
            <w:r>
              <w:rPr>
                <w:color w:val="000000"/>
                <w:sz w:val="28"/>
                <w:szCs w:val="28"/>
              </w:rPr>
              <w:t xml:space="preserve"> «Настроение». Развивать чувство ритма, умение различать динамические оттенки.</w:t>
            </w:r>
          </w:p>
        </w:tc>
        <w:tc>
          <w:tcPr>
            <w:tcW w:w="1134" w:type="dxa"/>
          </w:tcPr>
          <w:p w:rsidR="00B02CF5" w:rsidRPr="004935E5" w:rsidRDefault="00B02CF5" w:rsidP="00B02CF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8.10</w:t>
            </w:r>
          </w:p>
        </w:tc>
      </w:tr>
      <w:tr w:rsidR="00B02CF5" w:rsidRPr="004935E5" w:rsidTr="004A76B2">
        <w:tc>
          <w:tcPr>
            <w:tcW w:w="842"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33,34</w:t>
            </w:r>
          </w:p>
        </w:tc>
        <w:tc>
          <w:tcPr>
            <w:tcW w:w="717" w:type="dxa"/>
          </w:tcPr>
          <w:p w:rsidR="00B02CF5" w:rsidRPr="004935E5" w:rsidRDefault="00B02CF5" w:rsidP="00B02CF5">
            <w:pPr>
              <w:pStyle w:val="af3"/>
              <w:rPr>
                <w:noProof/>
                <w:sz w:val="28"/>
                <w:szCs w:val="28"/>
                <w:lang w:eastAsia="ru-RU"/>
              </w:rPr>
            </w:pPr>
            <w:r w:rsidRPr="004935E5">
              <w:rPr>
                <w:noProof/>
                <w:sz w:val="28"/>
                <w:szCs w:val="28"/>
                <w:lang w:eastAsia="ru-RU"/>
              </w:rPr>
              <w:t>57,58</w:t>
            </w:r>
          </w:p>
        </w:tc>
        <w:tc>
          <w:tcPr>
            <w:tcW w:w="6805" w:type="dxa"/>
            <w:gridSpan w:val="2"/>
          </w:tcPr>
          <w:p w:rsidR="00B02CF5" w:rsidRPr="0089578F" w:rsidRDefault="0071782A" w:rsidP="00B02CF5">
            <w:pPr>
              <w:rPr>
                <w:rFonts w:ascii="Times New Roman" w:hAnsi="Times New Roman" w:cs="Times New Roman"/>
                <w:sz w:val="28"/>
                <w:szCs w:val="28"/>
              </w:rPr>
            </w:pPr>
            <w:r>
              <w:rPr>
                <w:rFonts w:ascii="Times New Roman" w:hAnsi="Times New Roman" w:cs="Times New Roman"/>
                <w:sz w:val="28"/>
                <w:szCs w:val="28"/>
              </w:rPr>
              <w:t xml:space="preserve">Разучивание муз. </w:t>
            </w:r>
            <w:r w:rsidR="0089578F" w:rsidRPr="0089578F">
              <w:rPr>
                <w:rFonts w:ascii="Times New Roman" w:hAnsi="Times New Roman" w:cs="Times New Roman"/>
                <w:sz w:val="28"/>
                <w:szCs w:val="28"/>
              </w:rPr>
              <w:t>Фадеева – Москалёва, «Королевство кошек»</w:t>
            </w:r>
          </w:p>
        </w:tc>
        <w:tc>
          <w:tcPr>
            <w:tcW w:w="1134" w:type="dxa"/>
          </w:tcPr>
          <w:p w:rsidR="00B02CF5" w:rsidRPr="004935E5" w:rsidRDefault="00B02CF5" w:rsidP="00B02CF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9.10</w:t>
            </w:r>
          </w:p>
        </w:tc>
      </w:tr>
      <w:tr w:rsidR="00B02CF5" w:rsidRPr="004935E5" w:rsidTr="004A76B2">
        <w:tc>
          <w:tcPr>
            <w:tcW w:w="842"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35,36</w:t>
            </w:r>
          </w:p>
        </w:tc>
        <w:tc>
          <w:tcPr>
            <w:tcW w:w="717" w:type="dxa"/>
          </w:tcPr>
          <w:p w:rsidR="00B02CF5" w:rsidRPr="004935E5" w:rsidRDefault="00B02CF5" w:rsidP="00B02CF5">
            <w:pPr>
              <w:pStyle w:val="af3"/>
              <w:rPr>
                <w:sz w:val="28"/>
                <w:szCs w:val="28"/>
              </w:rPr>
            </w:pPr>
            <w:r w:rsidRPr="004935E5">
              <w:rPr>
                <w:sz w:val="28"/>
                <w:szCs w:val="28"/>
              </w:rPr>
              <w:t>59,60</w:t>
            </w:r>
          </w:p>
        </w:tc>
        <w:tc>
          <w:tcPr>
            <w:tcW w:w="6805" w:type="dxa"/>
            <w:gridSpan w:val="2"/>
          </w:tcPr>
          <w:p w:rsidR="00B02CF5" w:rsidRPr="00F154BC" w:rsidRDefault="0089578F" w:rsidP="00B02CF5">
            <w:pPr>
              <w:pStyle w:val="p5"/>
              <w:shd w:val="clear" w:color="auto" w:fill="FFFFFF"/>
              <w:rPr>
                <w:color w:val="000000"/>
                <w:sz w:val="28"/>
                <w:szCs w:val="28"/>
              </w:rPr>
            </w:pPr>
            <w:r>
              <w:rPr>
                <w:rStyle w:val="s1"/>
                <w:bCs/>
                <w:color w:val="000000"/>
                <w:sz w:val="28"/>
                <w:szCs w:val="28"/>
              </w:rPr>
              <w:t>П</w:t>
            </w:r>
            <w:r w:rsidR="00B02CF5" w:rsidRPr="00F154BC">
              <w:rPr>
                <w:rStyle w:val="s1"/>
                <w:bCs/>
                <w:color w:val="000000"/>
                <w:sz w:val="28"/>
                <w:szCs w:val="28"/>
              </w:rPr>
              <w:t>ение с закрытым ртом -</w:t>
            </w:r>
            <w:r w:rsidR="00B02CF5" w:rsidRPr="00F154BC">
              <w:rPr>
                <w:rStyle w:val="apple-converted-space"/>
                <w:bCs/>
                <w:color w:val="000000"/>
                <w:sz w:val="28"/>
                <w:szCs w:val="28"/>
              </w:rPr>
              <w:t> </w:t>
            </w:r>
            <w:r w:rsidR="00B02CF5" w:rsidRPr="00F154BC">
              <w:rPr>
                <w:color w:val="000000"/>
                <w:sz w:val="28"/>
                <w:szCs w:val="28"/>
              </w:rPr>
              <w:t xml:space="preserve">создать «купол», исполнять с закрытым ртом </w:t>
            </w:r>
            <w:proofErr w:type="spellStart"/>
            <w:r w:rsidR="00B02CF5" w:rsidRPr="00F154BC">
              <w:rPr>
                <w:color w:val="000000"/>
                <w:sz w:val="28"/>
                <w:szCs w:val="28"/>
              </w:rPr>
              <w:t>сонарный</w:t>
            </w:r>
            <w:proofErr w:type="spellEnd"/>
            <w:r w:rsidR="00B02CF5" w:rsidRPr="00F154BC">
              <w:rPr>
                <w:color w:val="000000"/>
                <w:sz w:val="28"/>
                <w:szCs w:val="28"/>
              </w:rPr>
              <w:t xml:space="preserve"> звук «М» на одном звуке, с </w:t>
            </w:r>
            <w:proofErr w:type="spellStart"/>
            <w:r w:rsidR="00B02CF5" w:rsidRPr="00F154BC">
              <w:rPr>
                <w:color w:val="000000"/>
                <w:sz w:val="28"/>
                <w:szCs w:val="28"/>
              </w:rPr>
              <w:t>постенным</w:t>
            </w:r>
            <w:proofErr w:type="spellEnd"/>
            <w:r w:rsidR="00B02CF5" w:rsidRPr="00F154BC">
              <w:rPr>
                <w:color w:val="000000"/>
                <w:sz w:val="28"/>
                <w:szCs w:val="28"/>
              </w:rPr>
              <w:t xml:space="preserve"> движением вверх и вниз</w:t>
            </w:r>
            <w:r w:rsidR="00B02CF5" w:rsidRPr="00F154BC">
              <w:rPr>
                <w:rStyle w:val="s1"/>
                <w:bCs/>
                <w:color w:val="000000"/>
                <w:sz w:val="28"/>
                <w:szCs w:val="28"/>
              </w:rPr>
              <w:t>;</w:t>
            </w:r>
          </w:p>
        </w:tc>
        <w:tc>
          <w:tcPr>
            <w:tcW w:w="1134" w:type="dxa"/>
          </w:tcPr>
          <w:p w:rsidR="00B02CF5" w:rsidRPr="004935E5" w:rsidRDefault="00B02CF5" w:rsidP="00B02CF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B02CF5" w:rsidRPr="004935E5" w:rsidRDefault="00847A59" w:rsidP="00B02CF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12</w:t>
            </w:r>
            <w:r w:rsidR="00B02CF5" w:rsidRPr="004935E5">
              <w:rPr>
                <w:rFonts w:ascii="Times New Roman" w:hAnsi="Times New Roman" w:cs="Times New Roman"/>
                <w:bCs/>
                <w:sz w:val="28"/>
                <w:szCs w:val="28"/>
              </w:rPr>
              <w:t>.10</w:t>
            </w:r>
          </w:p>
        </w:tc>
      </w:tr>
      <w:tr w:rsidR="00B02CF5" w:rsidRPr="004935E5" w:rsidTr="004A76B2">
        <w:tc>
          <w:tcPr>
            <w:tcW w:w="842"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37,38</w:t>
            </w:r>
          </w:p>
        </w:tc>
        <w:tc>
          <w:tcPr>
            <w:tcW w:w="717" w:type="dxa"/>
          </w:tcPr>
          <w:p w:rsidR="00B02CF5" w:rsidRPr="004935E5" w:rsidRDefault="00B02CF5" w:rsidP="00B02CF5">
            <w:pPr>
              <w:pStyle w:val="af3"/>
              <w:rPr>
                <w:sz w:val="28"/>
                <w:szCs w:val="28"/>
              </w:rPr>
            </w:pPr>
            <w:r w:rsidRPr="004935E5">
              <w:rPr>
                <w:sz w:val="28"/>
                <w:szCs w:val="28"/>
              </w:rPr>
              <w:t>61,62</w:t>
            </w:r>
          </w:p>
        </w:tc>
        <w:tc>
          <w:tcPr>
            <w:tcW w:w="6805" w:type="dxa"/>
            <w:gridSpan w:val="2"/>
          </w:tcPr>
          <w:p w:rsidR="00B02CF5" w:rsidRPr="00F154BC" w:rsidRDefault="0089578F" w:rsidP="00B02CF5">
            <w:pPr>
              <w:pStyle w:val="p5"/>
              <w:shd w:val="clear" w:color="auto" w:fill="FFFFFF"/>
              <w:rPr>
                <w:color w:val="000000"/>
                <w:sz w:val="28"/>
                <w:szCs w:val="28"/>
              </w:rPr>
            </w:pPr>
            <w:proofErr w:type="spellStart"/>
            <w:r>
              <w:rPr>
                <w:rStyle w:val="s1"/>
                <w:bCs/>
                <w:color w:val="000000"/>
                <w:sz w:val="28"/>
                <w:szCs w:val="28"/>
              </w:rPr>
              <w:t>П</w:t>
            </w:r>
            <w:r w:rsidR="00B02CF5" w:rsidRPr="00F154BC">
              <w:rPr>
                <w:rStyle w:val="s1"/>
                <w:bCs/>
                <w:color w:val="000000"/>
                <w:sz w:val="28"/>
                <w:szCs w:val="28"/>
              </w:rPr>
              <w:t>ропевание</w:t>
            </w:r>
            <w:proofErr w:type="spellEnd"/>
            <w:r w:rsidR="00B02CF5" w:rsidRPr="00F154BC">
              <w:rPr>
                <w:rStyle w:val="s1"/>
                <w:bCs/>
                <w:color w:val="000000"/>
                <w:sz w:val="28"/>
                <w:szCs w:val="28"/>
              </w:rPr>
              <w:t xml:space="preserve"> слогов, пение </w:t>
            </w:r>
            <w:r w:rsidR="00507E83" w:rsidRPr="00F154BC">
              <w:rPr>
                <w:rStyle w:val="s1"/>
                <w:bCs/>
                <w:color w:val="000000"/>
                <w:sz w:val="28"/>
                <w:szCs w:val="28"/>
              </w:rPr>
              <w:t>октавных</w:t>
            </w:r>
            <w:r w:rsidR="00B02CF5" w:rsidRPr="00F154BC">
              <w:rPr>
                <w:rStyle w:val="s1"/>
                <w:bCs/>
                <w:color w:val="000000"/>
                <w:sz w:val="28"/>
                <w:szCs w:val="28"/>
              </w:rPr>
              <w:t xml:space="preserve"> скачков</w:t>
            </w:r>
            <w:r w:rsidR="00B02CF5" w:rsidRPr="00F154BC">
              <w:rPr>
                <w:rStyle w:val="apple-converted-space"/>
                <w:color w:val="000000"/>
                <w:sz w:val="28"/>
                <w:szCs w:val="28"/>
              </w:rPr>
              <w:t> </w:t>
            </w:r>
            <w:r w:rsidR="00B02CF5" w:rsidRPr="00F154BC">
              <w:rPr>
                <w:color w:val="000000"/>
                <w:sz w:val="28"/>
                <w:szCs w:val="28"/>
              </w:rPr>
              <w:t xml:space="preserve">– развивать чистоту интонирования, расширять диапазон, умение использовать </w:t>
            </w:r>
            <w:proofErr w:type="gramStart"/>
            <w:r w:rsidR="00B02CF5" w:rsidRPr="00F154BC">
              <w:rPr>
                <w:color w:val="000000"/>
                <w:sz w:val="28"/>
                <w:szCs w:val="28"/>
              </w:rPr>
              <w:t>при</w:t>
            </w:r>
            <w:proofErr w:type="gramEnd"/>
            <w:r w:rsidR="00B02CF5" w:rsidRPr="00F154BC">
              <w:rPr>
                <w:color w:val="000000"/>
                <w:sz w:val="28"/>
                <w:szCs w:val="28"/>
              </w:rPr>
              <w:t xml:space="preserve"> пению активную атаку звукообразования</w:t>
            </w:r>
            <w:r w:rsidR="00B02CF5" w:rsidRPr="00F154BC">
              <w:rPr>
                <w:rStyle w:val="s1"/>
                <w:bCs/>
                <w:color w:val="000000"/>
                <w:sz w:val="28"/>
                <w:szCs w:val="28"/>
              </w:rPr>
              <w:t>;</w:t>
            </w:r>
          </w:p>
        </w:tc>
        <w:tc>
          <w:tcPr>
            <w:tcW w:w="1134" w:type="dxa"/>
          </w:tcPr>
          <w:p w:rsidR="00B02CF5" w:rsidRPr="004935E5" w:rsidRDefault="00B02CF5" w:rsidP="00B02CF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13.10</w:t>
            </w:r>
          </w:p>
        </w:tc>
      </w:tr>
      <w:tr w:rsidR="00B02CF5" w:rsidRPr="004935E5" w:rsidTr="004A76B2">
        <w:tc>
          <w:tcPr>
            <w:tcW w:w="842"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39,40</w:t>
            </w:r>
          </w:p>
        </w:tc>
        <w:tc>
          <w:tcPr>
            <w:tcW w:w="717" w:type="dxa"/>
          </w:tcPr>
          <w:p w:rsidR="00B02CF5" w:rsidRPr="004935E5" w:rsidRDefault="00B02CF5" w:rsidP="00B02CF5">
            <w:pPr>
              <w:pStyle w:val="af3"/>
              <w:rPr>
                <w:sz w:val="28"/>
                <w:szCs w:val="28"/>
              </w:rPr>
            </w:pPr>
            <w:r w:rsidRPr="004935E5">
              <w:rPr>
                <w:sz w:val="28"/>
                <w:szCs w:val="28"/>
              </w:rPr>
              <w:t>63,64</w:t>
            </w:r>
          </w:p>
        </w:tc>
        <w:tc>
          <w:tcPr>
            <w:tcW w:w="6805" w:type="dxa"/>
            <w:gridSpan w:val="2"/>
          </w:tcPr>
          <w:p w:rsidR="00B02CF5" w:rsidRPr="0089578F" w:rsidRDefault="0089578F" w:rsidP="00B02CF5">
            <w:pPr>
              <w:rPr>
                <w:rFonts w:ascii="Times New Roman" w:hAnsi="Times New Roman" w:cs="Times New Roman"/>
                <w:sz w:val="28"/>
                <w:szCs w:val="28"/>
              </w:rPr>
            </w:pPr>
            <w:r w:rsidRPr="0089578F">
              <w:rPr>
                <w:rFonts w:ascii="Times New Roman" w:hAnsi="Times New Roman" w:cs="Times New Roman"/>
                <w:sz w:val="28"/>
                <w:szCs w:val="28"/>
              </w:rPr>
              <w:t xml:space="preserve">Разучивание </w:t>
            </w:r>
            <w:r w:rsidR="00797130">
              <w:rPr>
                <w:rFonts w:ascii="Times New Roman" w:hAnsi="Times New Roman" w:cs="Times New Roman"/>
                <w:sz w:val="28"/>
                <w:szCs w:val="28"/>
              </w:rPr>
              <w:t xml:space="preserve">муз. </w:t>
            </w:r>
            <w:r w:rsidRPr="0089578F">
              <w:rPr>
                <w:rFonts w:ascii="Times New Roman" w:hAnsi="Times New Roman" w:cs="Times New Roman"/>
                <w:sz w:val="28"/>
                <w:szCs w:val="28"/>
              </w:rPr>
              <w:t>Фадеева – Москалёва, «Королевство кошек»</w:t>
            </w:r>
          </w:p>
        </w:tc>
        <w:tc>
          <w:tcPr>
            <w:tcW w:w="1134" w:type="dxa"/>
          </w:tcPr>
          <w:p w:rsidR="00B02CF5" w:rsidRPr="004935E5" w:rsidRDefault="00B02CF5" w:rsidP="00B02CF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14.10</w:t>
            </w:r>
          </w:p>
        </w:tc>
      </w:tr>
      <w:tr w:rsidR="00B02CF5" w:rsidRPr="004935E5" w:rsidTr="004A76B2">
        <w:tc>
          <w:tcPr>
            <w:tcW w:w="842"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41,42</w:t>
            </w:r>
          </w:p>
        </w:tc>
        <w:tc>
          <w:tcPr>
            <w:tcW w:w="717" w:type="dxa"/>
          </w:tcPr>
          <w:p w:rsidR="00B02CF5" w:rsidRPr="004935E5" w:rsidRDefault="00B02CF5" w:rsidP="00B02CF5">
            <w:pPr>
              <w:spacing w:line="240" w:lineRule="auto"/>
              <w:rPr>
                <w:rFonts w:ascii="Times New Roman" w:hAnsi="Times New Roman" w:cs="Times New Roman"/>
                <w:noProof/>
                <w:sz w:val="28"/>
                <w:szCs w:val="28"/>
              </w:rPr>
            </w:pPr>
            <w:r w:rsidRPr="004935E5">
              <w:rPr>
                <w:rFonts w:ascii="Times New Roman" w:hAnsi="Times New Roman" w:cs="Times New Roman"/>
                <w:noProof/>
                <w:sz w:val="28"/>
                <w:szCs w:val="28"/>
              </w:rPr>
              <w:t>65,66</w:t>
            </w:r>
          </w:p>
        </w:tc>
        <w:tc>
          <w:tcPr>
            <w:tcW w:w="6805" w:type="dxa"/>
            <w:gridSpan w:val="2"/>
          </w:tcPr>
          <w:p w:rsidR="00B02CF5" w:rsidRPr="0089578F" w:rsidRDefault="0089578F" w:rsidP="0089578F">
            <w:pPr>
              <w:pStyle w:val="p5"/>
              <w:shd w:val="clear" w:color="auto" w:fill="FFFFFF"/>
              <w:jc w:val="both"/>
              <w:rPr>
                <w:color w:val="000000"/>
                <w:sz w:val="28"/>
                <w:szCs w:val="28"/>
              </w:rPr>
            </w:pPr>
            <w:r>
              <w:rPr>
                <w:rStyle w:val="s1"/>
                <w:bCs/>
                <w:color w:val="000000"/>
                <w:sz w:val="28"/>
                <w:szCs w:val="28"/>
              </w:rPr>
              <w:t>Р</w:t>
            </w:r>
            <w:r w:rsidR="00B02CF5" w:rsidRPr="00F154BC">
              <w:rPr>
                <w:rStyle w:val="s1"/>
                <w:bCs/>
                <w:color w:val="000000"/>
                <w:sz w:val="28"/>
                <w:szCs w:val="28"/>
              </w:rPr>
              <w:t>абота над артикуляцией и дикцией</w:t>
            </w:r>
            <w:r w:rsidR="00B02CF5">
              <w:rPr>
                <w:rStyle w:val="s1"/>
                <w:b/>
                <w:bCs/>
                <w:color w:val="000000"/>
                <w:sz w:val="28"/>
                <w:szCs w:val="28"/>
              </w:rPr>
              <w:t xml:space="preserve"> –</w:t>
            </w:r>
            <w:r w:rsidR="00B02CF5">
              <w:rPr>
                <w:rStyle w:val="apple-converted-space"/>
                <w:b/>
                <w:bCs/>
                <w:color w:val="000000"/>
                <w:sz w:val="28"/>
                <w:szCs w:val="28"/>
              </w:rPr>
              <w:t> </w:t>
            </w:r>
            <w:r w:rsidR="00B02CF5">
              <w:rPr>
                <w:color w:val="000000"/>
                <w:sz w:val="28"/>
                <w:szCs w:val="28"/>
              </w:rPr>
              <w:t xml:space="preserve">исполнять артикуляционную гимнастику В. Емельянова - исполнять «трель губ» </w:t>
            </w:r>
            <w:proofErr w:type="spellStart"/>
            <w:r w:rsidR="00B02CF5">
              <w:rPr>
                <w:color w:val="000000"/>
                <w:sz w:val="28"/>
                <w:szCs w:val="28"/>
              </w:rPr>
              <w:t>поступенно</w:t>
            </w:r>
            <w:proofErr w:type="spellEnd"/>
            <w:r w:rsidR="00B02CF5">
              <w:rPr>
                <w:color w:val="000000"/>
                <w:sz w:val="28"/>
                <w:szCs w:val="28"/>
              </w:rPr>
              <w:t xml:space="preserve"> вверх и вниз по полутонам. </w:t>
            </w:r>
            <w:proofErr w:type="spellStart"/>
            <w:r w:rsidR="00B02CF5">
              <w:rPr>
                <w:color w:val="000000"/>
                <w:sz w:val="28"/>
                <w:szCs w:val="28"/>
              </w:rPr>
              <w:t>Покусывание</w:t>
            </w:r>
            <w:proofErr w:type="spellEnd"/>
            <w:r w:rsidR="00B02CF5">
              <w:rPr>
                <w:color w:val="000000"/>
                <w:sz w:val="28"/>
                <w:szCs w:val="28"/>
              </w:rPr>
              <w:t xml:space="preserve"> кончика языка, середины языка, у самого основания. Щелчки языком, придавая низкое и высокое звучание. Движения челюстью в разных направлениях (и др.)</w:t>
            </w:r>
            <w:r w:rsidR="00B02CF5">
              <w:rPr>
                <w:rStyle w:val="s1"/>
                <w:b/>
                <w:bCs/>
                <w:color w:val="000000"/>
                <w:sz w:val="28"/>
                <w:szCs w:val="28"/>
              </w:rPr>
              <w:t>.</w:t>
            </w:r>
          </w:p>
        </w:tc>
        <w:tc>
          <w:tcPr>
            <w:tcW w:w="1134" w:type="dxa"/>
          </w:tcPr>
          <w:p w:rsidR="00B02CF5" w:rsidRPr="004935E5" w:rsidRDefault="00B02CF5" w:rsidP="00B02CF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15.10</w:t>
            </w:r>
          </w:p>
        </w:tc>
      </w:tr>
      <w:tr w:rsidR="00B02CF5" w:rsidRPr="004935E5" w:rsidTr="004A76B2">
        <w:tc>
          <w:tcPr>
            <w:tcW w:w="842"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43,44</w:t>
            </w:r>
          </w:p>
        </w:tc>
        <w:tc>
          <w:tcPr>
            <w:tcW w:w="717" w:type="dxa"/>
          </w:tcPr>
          <w:p w:rsidR="00B02CF5" w:rsidRPr="004935E5" w:rsidRDefault="00B02CF5" w:rsidP="00B02CF5">
            <w:pPr>
              <w:pStyle w:val="af3"/>
              <w:rPr>
                <w:sz w:val="28"/>
                <w:szCs w:val="28"/>
              </w:rPr>
            </w:pPr>
            <w:r w:rsidRPr="004935E5">
              <w:rPr>
                <w:sz w:val="28"/>
                <w:szCs w:val="28"/>
              </w:rPr>
              <w:t>67,68</w:t>
            </w:r>
          </w:p>
        </w:tc>
        <w:tc>
          <w:tcPr>
            <w:tcW w:w="6805" w:type="dxa"/>
            <w:gridSpan w:val="2"/>
          </w:tcPr>
          <w:p w:rsidR="00B02CF5" w:rsidRPr="004935E5" w:rsidRDefault="0071782A" w:rsidP="0089578F">
            <w:pPr>
              <w:widowControl w:val="0"/>
              <w:shd w:val="clear" w:color="auto" w:fill="FFFFFF"/>
              <w:tabs>
                <w:tab w:val="left" w:pos="426"/>
                <w:tab w:val="left" w:pos="568"/>
              </w:tabs>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Исполнение муз. </w:t>
            </w:r>
            <w:r w:rsidR="0089578F" w:rsidRPr="0089578F">
              <w:rPr>
                <w:rFonts w:ascii="Times New Roman" w:hAnsi="Times New Roman" w:cs="Times New Roman"/>
                <w:sz w:val="28"/>
                <w:szCs w:val="28"/>
              </w:rPr>
              <w:t>Фадеева – Москалёва, «Королевство кошек»</w:t>
            </w:r>
          </w:p>
        </w:tc>
        <w:tc>
          <w:tcPr>
            <w:tcW w:w="1134" w:type="dxa"/>
          </w:tcPr>
          <w:p w:rsidR="00B02CF5" w:rsidRPr="004935E5" w:rsidRDefault="00B02CF5" w:rsidP="00B02CF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16.10</w:t>
            </w:r>
          </w:p>
        </w:tc>
      </w:tr>
      <w:tr w:rsidR="00B02CF5" w:rsidRPr="004935E5" w:rsidTr="004A76B2">
        <w:tc>
          <w:tcPr>
            <w:tcW w:w="842"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45,46</w:t>
            </w:r>
          </w:p>
        </w:tc>
        <w:tc>
          <w:tcPr>
            <w:tcW w:w="717" w:type="dxa"/>
          </w:tcPr>
          <w:p w:rsidR="00B02CF5" w:rsidRPr="004935E5" w:rsidRDefault="00B02CF5" w:rsidP="00B02CF5">
            <w:pPr>
              <w:pStyle w:val="af3"/>
              <w:rPr>
                <w:sz w:val="28"/>
                <w:szCs w:val="28"/>
              </w:rPr>
            </w:pPr>
            <w:r w:rsidRPr="004935E5">
              <w:rPr>
                <w:sz w:val="28"/>
                <w:szCs w:val="28"/>
              </w:rPr>
              <w:t>69,70</w:t>
            </w:r>
          </w:p>
        </w:tc>
        <w:tc>
          <w:tcPr>
            <w:tcW w:w="6805" w:type="dxa"/>
            <w:gridSpan w:val="2"/>
          </w:tcPr>
          <w:p w:rsidR="00B02CF5" w:rsidRPr="00F154BC" w:rsidRDefault="00B02CF5" w:rsidP="00B02CF5">
            <w:pPr>
              <w:pStyle w:val="p5"/>
              <w:shd w:val="clear" w:color="auto" w:fill="FFFFFF"/>
              <w:rPr>
                <w:color w:val="000000"/>
                <w:sz w:val="28"/>
                <w:szCs w:val="28"/>
              </w:rPr>
            </w:pPr>
            <w:r>
              <w:rPr>
                <w:rStyle w:val="s6"/>
                <w:color w:val="000000"/>
                <w:sz w:val="28"/>
                <w:szCs w:val="28"/>
                <w:u w:val="single"/>
              </w:rPr>
              <w:t>Музыкально-дидактические игры:</w:t>
            </w:r>
            <w:r>
              <w:rPr>
                <w:color w:val="000000"/>
                <w:sz w:val="28"/>
                <w:szCs w:val="28"/>
              </w:rPr>
              <w:t xml:space="preserve"> «Настроение» («Музыкальный букварь» Ветлугина)</w:t>
            </w:r>
            <w:r>
              <w:rPr>
                <w:rStyle w:val="apple-converted-space"/>
              </w:rPr>
              <w:t>.</w:t>
            </w:r>
            <w:r>
              <w:rPr>
                <w:color w:val="000000"/>
                <w:sz w:val="28"/>
                <w:szCs w:val="28"/>
              </w:rPr>
              <w:t xml:space="preserve"> Развивать чувство ритма, умение различать динамические оттенки.</w:t>
            </w:r>
          </w:p>
        </w:tc>
        <w:tc>
          <w:tcPr>
            <w:tcW w:w="1134" w:type="dxa"/>
          </w:tcPr>
          <w:p w:rsidR="00B02CF5" w:rsidRPr="004935E5" w:rsidRDefault="00B02CF5" w:rsidP="00B02CF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B02CF5" w:rsidRPr="004935E5" w:rsidRDefault="00847A59" w:rsidP="00B02CF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19</w:t>
            </w:r>
            <w:r w:rsidR="00B02CF5" w:rsidRPr="004935E5">
              <w:rPr>
                <w:rFonts w:ascii="Times New Roman" w:hAnsi="Times New Roman" w:cs="Times New Roman"/>
                <w:bCs/>
                <w:sz w:val="28"/>
                <w:szCs w:val="28"/>
              </w:rPr>
              <w:t>.10</w:t>
            </w:r>
          </w:p>
        </w:tc>
      </w:tr>
      <w:tr w:rsidR="00B02CF5" w:rsidRPr="004935E5" w:rsidTr="004A76B2">
        <w:tc>
          <w:tcPr>
            <w:tcW w:w="842"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47,48</w:t>
            </w:r>
          </w:p>
        </w:tc>
        <w:tc>
          <w:tcPr>
            <w:tcW w:w="717" w:type="dxa"/>
          </w:tcPr>
          <w:p w:rsidR="00B02CF5" w:rsidRPr="004935E5" w:rsidRDefault="00B02CF5" w:rsidP="00B02CF5">
            <w:pPr>
              <w:pStyle w:val="af3"/>
              <w:rPr>
                <w:sz w:val="28"/>
                <w:szCs w:val="28"/>
              </w:rPr>
            </w:pPr>
            <w:r w:rsidRPr="004935E5">
              <w:rPr>
                <w:sz w:val="28"/>
                <w:szCs w:val="28"/>
              </w:rPr>
              <w:t>71,72</w:t>
            </w:r>
          </w:p>
        </w:tc>
        <w:tc>
          <w:tcPr>
            <w:tcW w:w="6805" w:type="dxa"/>
            <w:gridSpan w:val="2"/>
          </w:tcPr>
          <w:p w:rsidR="00B02CF5" w:rsidRPr="0089578F" w:rsidRDefault="0089578F" w:rsidP="00B02CF5">
            <w:pPr>
              <w:rPr>
                <w:rFonts w:ascii="Times New Roman" w:hAnsi="Times New Roman" w:cs="Times New Roman"/>
                <w:sz w:val="28"/>
                <w:szCs w:val="28"/>
              </w:rPr>
            </w:pPr>
            <w:r w:rsidRPr="0089578F">
              <w:rPr>
                <w:rFonts w:ascii="Times New Roman" w:hAnsi="Times New Roman" w:cs="Times New Roman"/>
                <w:sz w:val="28"/>
                <w:szCs w:val="28"/>
              </w:rPr>
              <w:t xml:space="preserve">Знакомство с песней </w:t>
            </w:r>
            <w:r w:rsidR="00797130">
              <w:rPr>
                <w:rFonts w:ascii="Times New Roman" w:hAnsi="Times New Roman" w:cs="Times New Roman"/>
                <w:sz w:val="28"/>
                <w:szCs w:val="28"/>
              </w:rPr>
              <w:t xml:space="preserve">муз. </w:t>
            </w:r>
            <w:r w:rsidRPr="0089578F">
              <w:rPr>
                <w:rFonts w:ascii="Times New Roman" w:hAnsi="Times New Roman" w:cs="Times New Roman"/>
                <w:sz w:val="28"/>
                <w:szCs w:val="28"/>
              </w:rPr>
              <w:t>Фадеева – Москалёва «Жар-птица»</w:t>
            </w:r>
          </w:p>
        </w:tc>
        <w:tc>
          <w:tcPr>
            <w:tcW w:w="1134" w:type="dxa"/>
          </w:tcPr>
          <w:p w:rsidR="00B02CF5" w:rsidRPr="004935E5" w:rsidRDefault="00B02CF5" w:rsidP="00B02CF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20.10</w:t>
            </w:r>
          </w:p>
        </w:tc>
      </w:tr>
      <w:tr w:rsidR="00B02CF5" w:rsidRPr="004935E5" w:rsidTr="004A76B2">
        <w:tc>
          <w:tcPr>
            <w:tcW w:w="842"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49,50</w:t>
            </w:r>
          </w:p>
        </w:tc>
        <w:tc>
          <w:tcPr>
            <w:tcW w:w="717" w:type="dxa"/>
          </w:tcPr>
          <w:p w:rsidR="00B02CF5" w:rsidRPr="004935E5" w:rsidRDefault="00B02CF5" w:rsidP="00B02CF5">
            <w:pPr>
              <w:pStyle w:val="af3"/>
              <w:rPr>
                <w:sz w:val="28"/>
                <w:szCs w:val="28"/>
              </w:rPr>
            </w:pPr>
            <w:r w:rsidRPr="004935E5">
              <w:rPr>
                <w:sz w:val="28"/>
                <w:szCs w:val="28"/>
              </w:rPr>
              <w:t>73,74</w:t>
            </w:r>
          </w:p>
        </w:tc>
        <w:tc>
          <w:tcPr>
            <w:tcW w:w="6805" w:type="dxa"/>
            <w:gridSpan w:val="2"/>
          </w:tcPr>
          <w:p w:rsidR="00B02CF5" w:rsidRPr="0089578F" w:rsidRDefault="0089578F" w:rsidP="00B02CF5">
            <w:pPr>
              <w:widowControl w:val="0"/>
              <w:tabs>
                <w:tab w:val="left" w:pos="783"/>
              </w:tabs>
              <w:suppressAutoHyphens/>
              <w:spacing w:after="0" w:line="240" w:lineRule="auto"/>
              <w:rPr>
                <w:rFonts w:ascii="Times New Roman" w:hAnsi="Times New Roman" w:cs="Times New Roman"/>
                <w:sz w:val="28"/>
                <w:szCs w:val="28"/>
              </w:rPr>
            </w:pPr>
            <w:r w:rsidRPr="0089578F">
              <w:rPr>
                <w:rFonts w:ascii="Times New Roman" w:hAnsi="Times New Roman" w:cs="Times New Roman"/>
                <w:sz w:val="28"/>
                <w:szCs w:val="28"/>
              </w:rPr>
              <w:t xml:space="preserve">Разучивание </w:t>
            </w:r>
            <w:r w:rsidR="00797130">
              <w:rPr>
                <w:rFonts w:ascii="Times New Roman" w:hAnsi="Times New Roman" w:cs="Times New Roman"/>
                <w:sz w:val="28"/>
                <w:szCs w:val="28"/>
              </w:rPr>
              <w:t xml:space="preserve">муз. </w:t>
            </w:r>
            <w:r w:rsidRPr="0089578F">
              <w:rPr>
                <w:rFonts w:ascii="Times New Roman" w:hAnsi="Times New Roman" w:cs="Times New Roman"/>
                <w:sz w:val="28"/>
                <w:szCs w:val="28"/>
              </w:rPr>
              <w:t>Фадеева – Москалёва «Жар-птица»</w:t>
            </w:r>
          </w:p>
        </w:tc>
        <w:tc>
          <w:tcPr>
            <w:tcW w:w="1134" w:type="dxa"/>
          </w:tcPr>
          <w:p w:rsidR="00B02CF5" w:rsidRPr="004935E5" w:rsidRDefault="00B02CF5" w:rsidP="00B02CF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21.10</w:t>
            </w:r>
          </w:p>
        </w:tc>
      </w:tr>
      <w:tr w:rsidR="00B02CF5" w:rsidRPr="004935E5" w:rsidTr="004A76B2">
        <w:tc>
          <w:tcPr>
            <w:tcW w:w="842"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51,52</w:t>
            </w:r>
          </w:p>
        </w:tc>
        <w:tc>
          <w:tcPr>
            <w:tcW w:w="717" w:type="dxa"/>
          </w:tcPr>
          <w:p w:rsidR="00B02CF5" w:rsidRPr="004935E5" w:rsidRDefault="00B02CF5" w:rsidP="00B02CF5">
            <w:pPr>
              <w:pStyle w:val="af3"/>
              <w:rPr>
                <w:sz w:val="28"/>
                <w:szCs w:val="28"/>
              </w:rPr>
            </w:pPr>
            <w:r w:rsidRPr="004935E5">
              <w:rPr>
                <w:sz w:val="28"/>
                <w:szCs w:val="28"/>
              </w:rPr>
              <w:t>75,76</w:t>
            </w:r>
          </w:p>
        </w:tc>
        <w:tc>
          <w:tcPr>
            <w:tcW w:w="6805" w:type="dxa"/>
            <w:gridSpan w:val="2"/>
          </w:tcPr>
          <w:p w:rsidR="00B02CF5" w:rsidRPr="0089578F" w:rsidRDefault="0089578F" w:rsidP="00B02CF5">
            <w:pPr>
              <w:pStyle w:val="p5"/>
              <w:shd w:val="clear" w:color="auto" w:fill="FFFFFF"/>
              <w:jc w:val="both"/>
              <w:rPr>
                <w:color w:val="000000"/>
                <w:sz w:val="28"/>
                <w:szCs w:val="28"/>
              </w:rPr>
            </w:pPr>
            <w:r>
              <w:rPr>
                <w:rStyle w:val="s1"/>
                <w:bCs/>
                <w:color w:val="000000"/>
                <w:sz w:val="28"/>
                <w:szCs w:val="28"/>
              </w:rPr>
              <w:t>П</w:t>
            </w:r>
            <w:r w:rsidR="00B02CF5" w:rsidRPr="0089578F">
              <w:rPr>
                <w:rStyle w:val="s1"/>
                <w:bCs/>
                <w:color w:val="000000"/>
                <w:sz w:val="28"/>
                <w:szCs w:val="28"/>
              </w:rPr>
              <w:t>ение с закрытым ртом -</w:t>
            </w:r>
            <w:r w:rsidR="00B02CF5" w:rsidRPr="0089578F">
              <w:rPr>
                <w:rStyle w:val="apple-converted-space"/>
                <w:bCs/>
                <w:color w:val="000000"/>
                <w:sz w:val="28"/>
                <w:szCs w:val="28"/>
              </w:rPr>
              <w:t> </w:t>
            </w:r>
            <w:r w:rsidR="00B02CF5" w:rsidRPr="0089578F">
              <w:rPr>
                <w:color w:val="000000"/>
                <w:sz w:val="28"/>
                <w:szCs w:val="28"/>
              </w:rPr>
              <w:t xml:space="preserve">создать «купол», исполнять с закрытым ртом </w:t>
            </w:r>
            <w:proofErr w:type="spellStart"/>
            <w:r w:rsidR="00B02CF5" w:rsidRPr="0089578F">
              <w:rPr>
                <w:color w:val="000000"/>
                <w:sz w:val="28"/>
                <w:szCs w:val="28"/>
              </w:rPr>
              <w:t>сонарный</w:t>
            </w:r>
            <w:proofErr w:type="spellEnd"/>
            <w:r w:rsidR="00B02CF5" w:rsidRPr="0089578F">
              <w:rPr>
                <w:color w:val="000000"/>
                <w:sz w:val="28"/>
                <w:szCs w:val="28"/>
              </w:rPr>
              <w:t xml:space="preserve"> звук «М» на одном звуке, с </w:t>
            </w:r>
            <w:proofErr w:type="spellStart"/>
            <w:r w:rsidR="00B02CF5" w:rsidRPr="0089578F">
              <w:rPr>
                <w:color w:val="000000"/>
                <w:sz w:val="28"/>
                <w:szCs w:val="28"/>
              </w:rPr>
              <w:t>постенным</w:t>
            </w:r>
            <w:proofErr w:type="spellEnd"/>
            <w:r w:rsidR="00B02CF5" w:rsidRPr="0089578F">
              <w:rPr>
                <w:color w:val="000000"/>
                <w:sz w:val="28"/>
                <w:szCs w:val="28"/>
              </w:rPr>
              <w:t xml:space="preserve"> движением вверх и вниз</w:t>
            </w:r>
            <w:r w:rsidR="00B02CF5" w:rsidRPr="0089578F">
              <w:rPr>
                <w:rStyle w:val="s1"/>
                <w:bCs/>
                <w:color w:val="000000"/>
                <w:sz w:val="28"/>
                <w:szCs w:val="28"/>
              </w:rPr>
              <w:t>;</w:t>
            </w:r>
          </w:p>
        </w:tc>
        <w:tc>
          <w:tcPr>
            <w:tcW w:w="1134" w:type="dxa"/>
          </w:tcPr>
          <w:p w:rsidR="00B02CF5" w:rsidRPr="004935E5" w:rsidRDefault="00B02CF5" w:rsidP="00B02CF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22.10</w:t>
            </w:r>
          </w:p>
        </w:tc>
      </w:tr>
      <w:tr w:rsidR="00B02CF5" w:rsidRPr="004935E5" w:rsidTr="004A76B2">
        <w:tc>
          <w:tcPr>
            <w:tcW w:w="842"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53,54</w:t>
            </w:r>
          </w:p>
        </w:tc>
        <w:tc>
          <w:tcPr>
            <w:tcW w:w="717" w:type="dxa"/>
          </w:tcPr>
          <w:p w:rsidR="00B02CF5" w:rsidRPr="004935E5" w:rsidRDefault="00B02CF5" w:rsidP="00B02CF5">
            <w:pPr>
              <w:pStyle w:val="af3"/>
              <w:rPr>
                <w:sz w:val="28"/>
                <w:szCs w:val="28"/>
              </w:rPr>
            </w:pPr>
            <w:r w:rsidRPr="004935E5">
              <w:rPr>
                <w:sz w:val="28"/>
                <w:szCs w:val="28"/>
              </w:rPr>
              <w:t>77,78</w:t>
            </w:r>
          </w:p>
        </w:tc>
        <w:tc>
          <w:tcPr>
            <w:tcW w:w="6805" w:type="dxa"/>
            <w:gridSpan w:val="2"/>
          </w:tcPr>
          <w:p w:rsidR="00B02CF5" w:rsidRPr="0089578F" w:rsidRDefault="00B02CF5" w:rsidP="0089578F">
            <w:pPr>
              <w:widowControl w:val="0"/>
              <w:tabs>
                <w:tab w:val="left" w:pos="783"/>
              </w:tabs>
              <w:suppressAutoHyphens/>
              <w:spacing w:after="0" w:line="240" w:lineRule="auto"/>
              <w:rPr>
                <w:rFonts w:ascii="Times New Roman" w:hAnsi="Times New Roman" w:cs="Times New Roman"/>
                <w:bCs/>
                <w:sz w:val="28"/>
                <w:szCs w:val="28"/>
              </w:rPr>
            </w:pPr>
            <w:r w:rsidRPr="0089578F">
              <w:rPr>
                <w:rFonts w:ascii="Times New Roman" w:hAnsi="Times New Roman" w:cs="Times New Roman"/>
                <w:bCs/>
                <w:sz w:val="28"/>
                <w:szCs w:val="28"/>
              </w:rPr>
              <w:t xml:space="preserve">  </w:t>
            </w:r>
            <w:r w:rsidR="0089578F" w:rsidRPr="0089578F">
              <w:rPr>
                <w:rFonts w:ascii="Times New Roman" w:hAnsi="Times New Roman" w:cs="Times New Roman"/>
                <w:sz w:val="28"/>
                <w:szCs w:val="28"/>
              </w:rPr>
              <w:t xml:space="preserve">Разучивание </w:t>
            </w:r>
            <w:r w:rsidR="00797130">
              <w:rPr>
                <w:rFonts w:ascii="Times New Roman" w:hAnsi="Times New Roman" w:cs="Times New Roman"/>
                <w:sz w:val="28"/>
                <w:szCs w:val="28"/>
              </w:rPr>
              <w:t xml:space="preserve">муз. </w:t>
            </w:r>
            <w:r w:rsidR="0089578F" w:rsidRPr="0089578F">
              <w:rPr>
                <w:rFonts w:ascii="Times New Roman" w:hAnsi="Times New Roman" w:cs="Times New Roman"/>
                <w:sz w:val="28"/>
                <w:szCs w:val="28"/>
              </w:rPr>
              <w:t>Фадеева – Москалёва «Жар-птица»</w:t>
            </w:r>
          </w:p>
        </w:tc>
        <w:tc>
          <w:tcPr>
            <w:tcW w:w="1134" w:type="dxa"/>
          </w:tcPr>
          <w:p w:rsidR="00B02CF5" w:rsidRPr="004935E5" w:rsidRDefault="00B02CF5" w:rsidP="00B02CF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23.10</w:t>
            </w:r>
          </w:p>
        </w:tc>
      </w:tr>
      <w:tr w:rsidR="00B02CF5" w:rsidRPr="004935E5" w:rsidTr="004A76B2">
        <w:tc>
          <w:tcPr>
            <w:tcW w:w="842"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55,56</w:t>
            </w:r>
          </w:p>
        </w:tc>
        <w:tc>
          <w:tcPr>
            <w:tcW w:w="717" w:type="dxa"/>
          </w:tcPr>
          <w:p w:rsidR="00B02CF5" w:rsidRPr="004935E5" w:rsidRDefault="00B02CF5" w:rsidP="00B02CF5">
            <w:pPr>
              <w:spacing w:line="240" w:lineRule="auto"/>
              <w:rPr>
                <w:rFonts w:ascii="Times New Roman" w:hAnsi="Times New Roman" w:cs="Times New Roman"/>
                <w:sz w:val="28"/>
                <w:szCs w:val="28"/>
              </w:rPr>
            </w:pPr>
            <w:r w:rsidRPr="004935E5">
              <w:rPr>
                <w:rFonts w:ascii="Times New Roman" w:hAnsi="Times New Roman" w:cs="Times New Roman"/>
                <w:sz w:val="28"/>
                <w:szCs w:val="28"/>
              </w:rPr>
              <w:t>79,80</w:t>
            </w:r>
          </w:p>
        </w:tc>
        <w:tc>
          <w:tcPr>
            <w:tcW w:w="6805" w:type="dxa"/>
            <w:gridSpan w:val="2"/>
            <w:tcBorders>
              <w:bottom w:val="single" w:sz="4" w:space="0" w:color="auto"/>
            </w:tcBorders>
          </w:tcPr>
          <w:p w:rsidR="00B02CF5" w:rsidRPr="00F154BC" w:rsidRDefault="00B02CF5" w:rsidP="00B02CF5">
            <w:pPr>
              <w:pStyle w:val="p5"/>
              <w:shd w:val="clear" w:color="auto" w:fill="FFFFFF"/>
              <w:jc w:val="both"/>
              <w:rPr>
                <w:color w:val="000000"/>
                <w:sz w:val="28"/>
                <w:szCs w:val="28"/>
              </w:rPr>
            </w:pPr>
            <w:r w:rsidRPr="00F154BC">
              <w:rPr>
                <w:rStyle w:val="s1"/>
                <w:bCs/>
                <w:color w:val="000000"/>
                <w:sz w:val="28"/>
                <w:szCs w:val="28"/>
              </w:rPr>
              <w:t>работа над артикуляцией и дикцией</w:t>
            </w:r>
            <w:r>
              <w:rPr>
                <w:rStyle w:val="s1"/>
                <w:b/>
                <w:bCs/>
                <w:color w:val="000000"/>
                <w:sz w:val="28"/>
                <w:szCs w:val="28"/>
              </w:rPr>
              <w:t xml:space="preserve"> –</w:t>
            </w:r>
            <w:r>
              <w:rPr>
                <w:rStyle w:val="apple-converted-space"/>
                <w:b/>
                <w:bCs/>
                <w:color w:val="000000"/>
                <w:sz w:val="28"/>
                <w:szCs w:val="28"/>
              </w:rPr>
              <w:t> </w:t>
            </w:r>
            <w:r>
              <w:rPr>
                <w:color w:val="000000"/>
                <w:sz w:val="28"/>
                <w:szCs w:val="28"/>
              </w:rPr>
              <w:t xml:space="preserve">исполнять артикуляционную гимнастику В. Емельянова - исполнять «трель губ» </w:t>
            </w:r>
            <w:proofErr w:type="spellStart"/>
            <w:r>
              <w:rPr>
                <w:color w:val="000000"/>
                <w:sz w:val="28"/>
                <w:szCs w:val="28"/>
              </w:rPr>
              <w:t>поступенно</w:t>
            </w:r>
            <w:proofErr w:type="spellEnd"/>
            <w:r>
              <w:rPr>
                <w:color w:val="000000"/>
                <w:sz w:val="28"/>
                <w:szCs w:val="28"/>
              </w:rPr>
              <w:t xml:space="preserve"> вверх и вниз по полутонам. </w:t>
            </w:r>
            <w:proofErr w:type="spellStart"/>
            <w:r>
              <w:rPr>
                <w:color w:val="000000"/>
                <w:sz w:val="28"/>
                <w:szCs w:val="28"/>
              </w:rPr>
              <w:t>Покусывание</w:t>
            </w:r>
            <w:proofErr w:type="spellEnd"/>
            <w:r>
              <w:rPr>
                <w:color w:val="000000"/>
                <w:sz w:val="28"/>
                <w:szCs w:val="28"/>
              </w:rPr>
              <w:t xml:space="preserve"> кончика языка, середины языка, у самого основания. Щелчки языком, придавая низкое и высокое звучание. Движения челюстью в разных направлениях (и др.)</w:t>
            </w:r>
            <w:r>
              <w:rPr>
                <w:rStyle w:val="s1"/>
                <w:b/>
                <w:bCs/>
                <w:color w:val="000000"/>
                <w:sz w:val="28"/>
                <w:szCs w:val="28"/>
              </w:rPr>
              <w:t>.</w:t>
            </w:r>
          </w:p>
        </w:tc>
        <w:tc>
          <w:tcPr>
            <w:tcW w:w="1134" w:type="dxa"/>
          </w:tcPr>
          <w:p w:rsidR="00B02CF5" w:rsidRPr="004935E5" w:rsidRDefault="00B02CF5" w:rsidP="00B02CF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B02CF5" w:rsidRPr="004935E5" w:rsidRDefault="00847A59" w:rsidP="00B02CF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26</w:t>
            </w:r>
            <w:r w:rsidR="00B02CF5" w:rsidRPr="004935E5">
              <w:rPr>
                <w:rFonts w:ascii="Times New Roman" w:hAnsi="Times New Roman" w:cs="Times New Roman"/>
                <w:bCs/>
                <w:sz w:val="28"/>
                <w:szCs w:val="28"/>
              </w:rPr>
              <w:t>.10</w:t>
            </w:r>
          </w:p>
        </w:tc>
      </w:tr>
      <w:tr w:rsidR="00B02CF5" w:rsidRPr="004935E5" w:rsidTr="004A76B2">
        <w:tc>
          <w:tcPr>
            <w:tcW w:w="842" w:type="dxa"/>
            <w:tcBorders>
              <w:right w:val="single" w:sz="4" w:space="0" w:color="auto"/>
            </w:tcBorders>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57,58</w:t>
            </w:r>
          </w:p>
        </w:tc>
        <w:tc>
          <w:tcPr>
            <w:tcW w:w="717" w:type="dxa"/>
            <w:tcBorders>
              <w:right w:val="single" w:sz="4" w:space="0" w:color="auto"/>
            </w:tcBorders>
          </w:tcPr>
          <w:p w:rsidR="00B02CF5" w:rsidRPr="004935E5" w:rsidRDefault="00B02CF5" w:rsidP="00B02CF5">
            <w:pPr>
              <w:spacing w:line="240" w:lineRule="auto"/>
              <w:rPr>
                <w:rFonts w:ascii="Times New Roman" w:hAnsi="Times New Roman" w:cs="Times New Roman"/>
                <w:sz w:val="28"/>
                <w:szCs w:val="28"/>
              </w:rPr>
            </w:pPr>
            <w:r w:rsidRPr="004935E5">
              <w:rPr>
                <w:rFonts w:ascii="Times New Roman" w:hAnsi="Times New Roman" w:cs="Times New Roman"/>
                <w:sz w:val="28"/>
                <w:szCs w:val="28"/>
              </w:rPr>
              <w:t>81,82</w:t>
            </w:r>
          </w:p>
        </w:tc>
        <w:tc>
          <w:tcPr>
            <w:tcW w:w="6805" w:type="dxa"/>
            <w:gridSpan w:val="2"/>
            <w:tcBorders>
              <w:top w:val="single" w:sz="4" w:space="0" w:color="auto"/>
              <w:left w:val="single" w:sz="4" w:space="0" w:color="auto"/>
              <w:bottom w:val="single" w:sz="4" w:space="0" w:color="auto"/>
              <w:right w:val="single" w:sz="4" w:space="0" w:color="auto"/>
            </w:tcBorders>
          </w:tcPr>
          <w:p w:rsidR="00B02CF5" w:rsidRPr="00797130" w:rsidRDefault="00797130" w:rsidP="00B02CF5">
            <w:pPr>
              <w:widowControl w:val="0"/>
              <w:tabs>
                <w:tab w:val="left" w:pos="783"/>
              </w:tabs>
              <w:suppressAutoHyphens/>
              <w:spacing w:after="0" w:line="240" w:lineRule="auto"/>
              <w:rPr>
                <w:rFonts w:ascii="Times New Roman" w:hAnsi="Times New Roman" w:cs="Times New Roman"/>
                <w:sz w:val="28"/>
                <w:szCs w:val="28"/>
              </w:rPr>
            </w:pPr>
            <w:r w:rsidRPr="00797130">
              <w:rPr>
                <w:rFonts w:ascii="Times New Roman" w:hAnsi="Times New Roman" w:cs="Times New Roman"/>
                <w:sz w:val="28"/>
                <w:szCs w:val="28"/>
              </w:rPr>
              <w:t xml:space="preserve">Исполнение муз. </w:t>
            </w:r>
            <w:r w:rsidR="0089578F" w:rsidRPr="00797130">
              <w:rPr>
                <w:rFonts w:ascii="Times New Roman" w:hAnsi="Times New Roman" w:cs="Times New Roman"/>
                <w:sz w:val="28"/>
                <w:szCs w:val="28"/>
              </w:rPr>
              <w:t>Фадеева – Москалёва «Жар-птица»</w:t>
            </w:r>
          </w:p>
        </w:tc>
        <w:tc>
          <w:tcPr>
            <w:tcW w:w="1134" w:type="dxa"/>
            <w:tcBorders>
              <w:left w:val="single" w:sz="4" w:space="0" w:color="auto"/>
            </w:tcBorders>
          </w:tcPr>
          <w:p w:rsidR="00B02CF5" w:rsidRPr="004935E5" w:rsidRDefault="00B02CF5" w:rsidP="00B02CF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27.10</w:t>
            </w:r>
          </w:p>
        </w:tc>
      </w:tr>
      <w:tr w:rsidR="00B02CF5" w:rsidRPr="004935E5" w:rsidTr="004A76B2">
        <w:tc>
          <w:tcPr>
            <w:tcW w:w="842"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59,60</w:t>
            </w:r>
          </w:p>
        </w:tc>
        <w:tc>
          <w:tcPr>
            <w:tcW w:w="717" w:type="dxa"/>
          </w:tcPr>
          <w:p w:rsidR="00B02CF5" w:rsidRPr="004935E5" w:rsidRDefault="00B02CF5" w:rsidP="00B02CF5">
            <w:pPr>
              <w:pStyle w:val="af3"/>
              <w:rPr>
                <w:sz w:val="28"/>
                <w:szCs w:val="28"/>
              </w:rPr>
            </w:pPr>
            <w:r w:rsidRPr="004935E5">
              <w:rPr>
                <w:sz w:val="28"/>
                <w:szCs w:val="28"/>
              </w:rPr>
              <w:t>83,84</w:t>
            </w:r>
          </w:p>
        </w:tc>
        <w:tc>
          <w:tcPr>
            <w:tcW w:w="6805" w:type="dxa"/>
            <w:gridSpan w:val="2"/>
            <w:tcBorders>
              <w:top w:val="single" w:sz="4" w:space="0" w:color="auto"/>
            </w:tcBorders>
          </w:tcPr>
          <w:p w:rsidR="00B02CF5" w:rsidRPr="004935E5" w:rsidRDefault="0089578F" w:rsidP="00B02CF5">
            <w:pPr>
              <w:widowControl w:val="0"/>
              <w:tabs>
                <w:tab w:val="left" w:pos="783"/>
              </w:tabs>
              <w:suppressAutoHyphens/>
              <w:spacing w:after="0" w:line="240" w:lineRule="auto"/>
              <w:rPr>
                <w:rFonts w:ascii="Times New Roman" w:hAnsi="Times New Roman" w:cs="Times New Roman"/>
                <w:sz w:val="28"/>
                <w:szCs w:val="28"/>
              </w:rPr>
            </w:pPr>
            <w:r w:rsidRPr="0089578F">
              <w:rPr>
                <w:rFonts w:ascii="Times New Roman" w:hAnsi="Times New Roman" w:cs="Times New Roman"/>
                <w:sz w:val="28"/>
                <w:szCs w:val="28"/>
              </w:rPr>
              <w:t>Знакомство с песней</w:t>
            </w:r>
            <w:r w:rsidR="00797130" w:rsidRPr="00797130">
              <w:rPr>
                <w:rFonts w:ascii="Times New Roman" w:hAnsi="Times New Roman" w:cs="Times New Roman"/>
                <w:sz w:val="28"/>
                <w:szCs w:val="28"/>
              </w:rPr>
              <w:t xml:space="preserve"> муз. Фадеева – Москалёва</w:t>
            </w:r>
            <w:r w:rsidR="00797130">
              <w:rPr>
                <w:rFonts w:ascii="Times New Roman" w:hAnsi="Times New Roman" w:cs="Times New Roman"/>
                <w:sz w:val="28"/>
                <w:szCs w:val="28"/>
              </w:rPr>
              <w:t xml:space="preserve"> «Ангел мой»</w:t>
            </w:r>
          </w:p>
        </w:tc>
        <w:tc>
          <w:tcPr>
            <w:tcW w:w="1134" w:type="dxa"/>
          </w:tcPr>
          <w:p w:rsidR="00B02CF5" w:rsidRPr="004935E5" w:rsidRDefault="00B02CF5" w:rsidP="00B02CF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28.10</w:t>
            </w:r>
          </w:p>
        </w:tc>
      </w:tr>
      <w:tr w:rsidR="00B02CF5" w:rsidRPr="004935E5" w:rsidTr="004A76B2">
        <w:tc>
          <w:tcPr>
            <w:tcW w:w="842"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61,62</w:t>
            </w:r>
          </w:p>
        </w:tc>
        <w:tc>
          <w:tcPr>
            <w:tcW w:w="717" w:type="dxa"/>
          </w:tcPr>
          <w:p w:rsidR="00B02CF5" w:rsidRPr="004935E5" w:rsidRDefault="00B02CF5" w:rsidP="00B02CF5">
            <w:pPr>
              <w:pStyle w:val="af3"/>
              <w:rPr>
                <w:sz w:val="28"/>
                <w:szCs w:val="28"/>
              </w:rPr>
            </w:pPr>
            <w:r w:rsidRPr="004935E5">
              <w:rPr>
                <w:sz w:val="28"/>
                <w:szCs w:val="28"/>
              </w:rPr>
              <w:t>85,86</w:t>
            </w:r>
          </w:p>
        </w:tc>
        <w:tc>
          <w:tcPr>
            <w:tcW w:w="6805" w:type="dxa"/>
            <w:gridSpan w:val="2"/>
          </w:tcPr>
          <w:p w:rsidR="00B02CF5" w:rsidRPr="00F154BC" w:rsidRDefault="00507E83" w:rsidP="00B02CF5">
            <w:pPr>
              <w:pStyle w:val="p5"/>
              <w:shd w:val="clear" w:color="auto" w:fill="FFFFFF"/>
              <w:jc w:val="both"/>
              <w:rPr>
                <w:color w:val="000000"/>
                <w:sz w:val="28"/>
                <w:szCs w:val="28"/>
              </w:rPr>
            </w:pPr>
            <w:r>
              <w:rPr>
                <w:rStyle w:val="s1"/>
                <w:bCs/>
                <w:color w:val="000000"/>
                <w:sz w:val="28"/>
                <w:szCs w:val="28"/>
              </w:rPr>
              <w:t>П</w:t>
            </w:r>
            <w:r w:rsidR="00B02CF5" w:rsidRPr="00F154BC">
              <w:rPr>
                <w:rStyle w:val="s1"/>
                <w:bCs/>
                <w:color w:val="000000"/>
                <w:sz w:val="28"/>
                <w:szCs w:val="28"/>
              </w:rPr>
              <w:t xml:space="preserve">ение </w:t>
            </w:r>
            <w:r w:rsidRPr="00F154BC">
              <w:rPr>
                <w:rStyle w:val="s1"/>
                <w:bCs/>
                <w:color w:val="000000"/>
                <w:sz w:val="28"/>
                <w:szCs w:val="28"/>
              </w:rPr>
              <w:t>октавных</w:t>
            </w:r>
            <w:r w:rsidR="00B02CF5" w:rsidRPr="00F154BC">
              <w:rPr>
                <w:rStyle w:val="s1"/>
                <w:bCs/>
                <w:color w:val="000000"/>
                <w:sz w:val="28"/>
                <w:szCs w:val="28"/>
              </w:rPr>
              <w:t xml:space="preserve"> скачков –</w:t>
            </w:r>
            <w:r w:rsidR="00B02CF5" w:rsidRPr="00F154BC">
              <w:rPr>
                <w:rStyle w:val="apple-converted-space"/>
                <w:bCs/>
                <w:color w:val="000000"/>
                <w:sz w:val="28"/>
                <w:szCs w:val="28"/>
              </w:rPr>
              <w:t> </w:t>
            </w:r>
            <w:r w:rsidR="00B02CF5" w:rsidRPr="00F154BC">
              <w:rPr>
                <w:color w:val="000000"/>
                <w:sz w:val="28"/>
                <w:szCs w:val="28"/>
              </w:rPr>
              <w:t>учить детей исполнять скачки на квинту и октаву на твёрдой атаке</w:t>
            </w:r>
          </w:p>
        </w:tc>
        <w:tc>
          <w:tcPr>
            <w:tcW w:w="1134" w:type="dxa"/>
          </w:tcPr>
          <w:p w:rsidR="00B02CF5" w:rsidRPr="004935E5" w:rsidRDefault="00B02CF5" w:rsidP="00B02CF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B02CF5" w:rsidRPr="004935E5" w:rsidRDefault="00847A59" w:rsidP="00B02CF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29</w:t>
            </w:r>
            <w:r w:rsidR="00B02CF5" w:rsidRPr="004935E5">
              <w:rPr>
                <w:rFonts w:ascii="Times New Roman" w:hAnsi="Times New Roman" w:cs="Times New Roman"/>
                <w:bCs/>
                <w:sz w:val="28"/>
                <w:szCs w:val="28"/>
              </w:rPr>
              <w:t>.10</w:t>
            </w:r>
          </w:p>
        </w:tc>
      </w:tr>
      <w:tr w:rsidR="00B02CF5" w:rsidRPr="004935E5" w:rsidTr="004A76B2">
        <w:tc>
          <w:tcPr>
            <w:tcW w:w="842"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63,64</w:t>
            </w:r>
          </w:p>
        </w:tc>
        <w:tc>
          <w:tcPr>
            <w:tcW w:w="717" w:type="dxa"/>
          </w:tcPr>
          <w:p w:rsidR="00B02CF5" w:rsidRPr="004935E5" w:rsidRDefault="00B02CF5" w:rsidP="00B02CF5">
            <w:pPr>
              <w:pStyle w:val="af3"/>
              <w:rPr>
                <w:sz w:val="28"/>
                <w:szCs w:val="28"/>
              </w:rPr>
            </w:pPr>
            <w:r w:rsidRPr="004935E5">
              <w:rPr>
                <w:sz w:val="28"/>
                <w:szCs w:val="28"/>
              </w:rPr>
              <w:t>87,88</w:t>
            </w:r>
          </w:p>
        </w:tc>
        <w:tc>
          <w:tcPr>
            <w:tcW w:w="6805" w:type="dxa"/>
            <w:gridSpan w:val="2"/>
          </w:tcPr>
          <w:p w:rsidR="00B02CF5" w:rsidRPr="004935E5" w:rsidRDefault="00797130" w:rsidP="00B02CF5">
            <w:pPr>
              <w:widowControl w:val="0"/>
              <w:tabs>
                <w:tab w:val="left" w:pos="568"/>
                <w:tab w:val="left" w:pos="710"/>
              </w:tabs>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Разучивание </w:t>
            </w:r>
            <w:r w:rsidRPr="00797130">
              <w:rPr>
                <w:rFonts w:ascii="Times New Roman" w:hAnsi="Times New Roman" w:cs="Times New Roman"/>
                <w:sz w:val="28"/>
                <w:szCs w:val="28"/>
              </w:rPr>
              <w:t>муз. Фадеева – Москалёва</w:t>
            </w:r>
            <w:r>
              <w:rPr>
                <w:rFonts w:ascii="Times New Roman" w:hAnsi="Times New Roman" w:cs="Times New Roman"/>
                <w:sz w:val="28"/>
                <w:szCs w:val="28"/>
              </w:rPr>
              <w:t xml:space="preserve"> «Ангел мой»</w:t>
            </w:r>
          </w:p>
        </w:tc>
        <w:tc>
          <w:tcPr>
            <w:tcW w:w="1134" w:type="dxa"/>
          </w:tcPr>
          <w:p w:rsidR="00B02CF5" w:rsidRPr="004935E5" w:rsidRDefault="00B02CF5" w:rsidP="00B02CF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30.10</w:t>
            </w:r>
          </w:p>
        </w:tc>
      </w:tr>
      <w:tr w:rsidR="00B02CF5" w:rsidRPr="004935E5" w:rsidTr="004A76B2">
        <w:tc>
          <w:tcPr>
            <w:tcW w:w="842"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65,66</w:t>
            </w:r>
          </w:p>
        </w:tc>
        <w:tc>
          <w:tcPr>
            <w:tcW w:w="717" w:type="dxa"/>
          </w:tcPr>
          <w:p w:rsidR="00B02CF5" w:rsidRPr="004935E5" w:rsidRDefault="00B02CF5" w:rsidP="00B02CF5">
            <w:pPr>
              <w:pStyle w:val="af3"/>
              <w:rPr>
                <w:sz w:val="28"/>
                <w:szCs w:val="28"/>
              </w:rPr>
            </w:pPr>
            <w:r w:rsidRPr="004935E5">
              <w:rPr>
                <w:sz w:val="28"/>
                <w:szCs w:val="28"/>
              </w:rPr>
              <w:t>89,90</w:t>
            </w:r>
          </w:p>
        </w:tc>
        <w:tc>
          <w:tcPr>
            <w:tcW w:w="6805" w:type="dxa"/>
            <w:gridSpan w:val="2"/>
          </w:tcPr>
          <w:p w:rsidR="00B02CF5" w:rsidRPr="004935E5" w:rsidRDefault="00797130" w:rsidP="00B02CF5">
            <w:pPr>
              <w:widowControl w:val="0"/>
              <w:tabs>
                <w:tab w:val="left" w:pos="568"/>
                <w:tab w:val="left" w:pos="710"/>
              </w:tabs>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Разучивание</w:t>
            </w:r>
            <w:r w:rsidRPr="00797130">
              <w:rPr>
                <w:rFonts w:ascii="Times New Roman" w:hAnsi="Times New Roman" w:cs="Times New Roman"/>
                <w:sz w:val="28"/>
                <w:szCs w:val="28"/>
              </w:rPr>
              <w:t xml:space="preserve"> муз. Фадеева – Москалёва</w:t>
            </w:r>
            <w:r>
              <w:rPr>
                <w:rFonts w:ascii="Times New Roman" w:hAnsi="Times New Roman" w:cs="Times New Roman"/>
                <w:sz w:val="28"/>
                <w:szCs w:val="28"/>
              </w:rPr>
              <w:t xml:space="preserve"> «Ангел мой»</w:t>
            </w:r>
          </w:p>
        </w:tc>
        <w:tc>
          <w:tcPr>
            <w:tcW w:w="1134" w:type="dxa"/>
          </w:tcPr>
          <w:p w:rsidR="00B02CF5" w:rsidRPr="004935E5" w:rsidRDefault="00B02CF5" w:rsidP="00B02CF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B02CF5" w:rsidRPr="004935E5" w:rsidRDefault="00847A59" w:rsidP="00B02CF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2</w:t>
            </w:r>
            <w:r w:rsidR="00B02CF5" w:rsidRPr="004935E5">
              <w:rPr>
                <w:rFonts w:ascii="Times New Roman" w:hAnsi="Times New Roman" w:cs="Times New Roman"/>
                <w:bCs/>
                <w:sz w:val="28"/>
                <w:szCs w:val="28"/>
              </w:rPr>
              <w:t>.1</w:t>
            </w:r>
            <w:r>
              <w:rPr>
                <w:rFonts w:ascii="Times New Roman" w:hAnsi="Times New Roman" w:cs="Times New Roman"/>
                <w:bCs/>
                <w:sz w:val="28"/>
                <w:szCs w:val="28"/>
              </w:rPr>
              <w:t>1</w:t>
            </w:r>
          </w:p>
        </w:tc>
      </w:tr>
      <w:tr w:rsidR="00B02CF5" w:rsidRPr="004935E5" w:rsidTr="004A76B2">
        <w:trPr>
          <w:trHeight w:val="587"/>
        </w:trPr>
        <w:tc>
          <w:tcPr>
            <w:tcW w:w="842"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67,68</w:t>
            </w:r>
          </w:p>
        </w:tc>
        <w:tc>
          <w:tcPr>
            <w:tcW w:w="717" w:type="dxa"/>
          </w:tcPr>
          <w:p w:rsidR="00B02CF5" w:rsidRPr="004935E5" w:rsidRDefault="00B02CF5" w:rsidP="00B02CF5">
            <w:pPr>
              <w:pStyle w:val="Style2"/>
              <w:spacing w:line="240" w:lineRule="auto"/>
              <w:rPr>
                <w:sz w:val="28"/>
                <w:szCs w:val="28"/>
              </w:rPr>
            </w:pPr>
            <w:r w:rsidRPr="004935E5">
              <w:rPr>
                <w:sz w:val="28"/>
                <w:szCs w:val="28"/>
              </w:rPr>
              <w:t>91,92</w:t>
            </w:r>
          </w:p>
        </w:tc>
        <w:tc>
          <w:tcPr>
            <w:tcW w:w="6805" w:type="dxa"/>
            <w:gridSpan w:val="2"/>
          </w:tcPr>
          <w:p w:rsidR="00B02CF5" w:rsidRPr="00F154BC" w:rsidRDefault="00B02CF5" w:rsidP="00B02CF5">
            <w:pPr>
              <w:pStyle w:val="p5"/>
              <w:shd w:val="clear" w:color="auto" w:fill="FFFFFF"/>
              <w:jc w:val="both"/>
              <w:rPr>
                <w:color w:val="000000"/>
                <w:sz w:val="28"/>
                <w:szCs w:val="28"/>
              </w:rPr>
            </w:pPr>
            <w:r w:rsidRPr="00F154BC">
              <w:rPr>
                <w:rStyle w:val="s1"/>
                <w:bCs/>
                <w:color w:val="000000"/>
                <w:sz w:val="28"/>
                <w:szCs w:val="28"/>
              </w:rPr>
              <w:t>пение стаккато и легато -</w:t>
            </w:r>
            <w:r w:rsidRPr="00F154BC">
              <w:rPr>
                <w:rStyle w:val="apple-converted-space"/>
                <w:bCs/>
                <w:color w:val="000000"/>
                <w:sz w:val="28"/>
                <w:szCs w:val="28"/>
              </w:rPr>
              <w:t> </w:t>
            </w:r>
            <w:r w:rsidRPr="00F154BC">
              <w:rPr>
                <w:color w:val="000000"/>
                <w:sz w:val="28"/>
                <w:szCs w:val="28"/>
              </w:rPr>
              <w:t>исполнять отрывисто и плавно слоги – ВА, МА, ПА, БА, ЛА</w:t>
            </w:r>
            <w:r w:rsidRPr="00F154BC">
              <w:rPr>
                <w:rStyle w:val="s1"/>
                <w:bCs/>
                <w:color w:val="000000"/>
                <w:sz w:val="28"/>
                <w:szCs w:val="28"/>
              </w:rPr>
              <w:t>;</w:t>
            </w:r>
          </w:p>
        </w:tc>
        <w:tc>
          <w:tcPr>
            <w:tcW w:w="1134" w:type="dxa"/>
          </w:tcPr>
          <w:p w:rsidR="00B02CF5" w:rsidRPr="004935E5" w:rsidRDefault="00B02CF5" w:rsidP="00B02CF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3.11</w:t>
            </w:r>
          </w:p>
        </w:tc>
      </w:tr>
      <w:tr w:rsidR="00B02CF5" w:rsidRPr="004935E5" w:rsidTr="004A76B2">
        <w:tc>
          <w:tcPr>
            <w:tcW w:w="842"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69,70</w:t>
            </w:r>
          </w:p>
        </w:tc>
        <w:tc>
          <w:tcPr>
            <w:tcW w:w="717" w:type="dxa"/>
          </w:tcPr>
          <w:p w:rsidR="00B02CF5" w:rsidRPr="004935E5" w:rsidRDefault="00B02CF5" w:rsidP="00B02CF5">
            <w:pPr>
              <w:pStyle w:val="Style3"/>
              <w:rPr>
                <w:rStyle w:val="FontStyle11"/>
                <w:b w:val="0"/>
                <w:sz w:val="28"/>
                <w:szCs w:val="28"/>
              </w:rPr>
            </w:pPr>
            <w:r w:rsidRPr="004935E5">
              <w:rPr>
                <w:rStyle w:val="FontStyle11"/>
                <w:b w:val="0"/>
                <w:sz w:val="28"/>
                <w:szCs w:val="28"/>
              </w:rPr>
              <w:t>93,94</w:t>
            </w:r>
          </w:p>
        </w:tc>
        <w:tc>
          <w:tcPr>
            <w:tcW w:w="6805" w:type="dxa"/>
            <w:gridSpan w:val="2"/>
          </w:tcPr>
          <w:p w:rsidR="00B02CF5" w:rsidRPr="004935E5" w:rsidRDefault="00797130" w:rsidP="00B02CF5">
            <w:pPr>
              <w:widowControl w:val="0"/>
              <w:tabs>
                <w:tab w:val="left" w:pos="568"/>
                <w:tab w:val="left" w:pos="710"/>
              </w:tabs>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Исполнение </w:t>
            </w:r>
            <w:r w:rsidRPr="00797130">
              <w:rPr>
                <w:rFonts w:ascii="Times New Roman" w:hAnsi="Times New Roman" w:cs="Times New Roman"/>
                <w:sz w:val="28"/>
                <w:szCs w:val="28"/>
              </w:rPr>
              <w:t>муз. Фадеева – Москалёва</w:t>
            </w:r>
            <w:r>
              <w:rPr>
                <w:rFonts w:ascii="Times New Roman" w:hAnsi="Times New Roman" w:cs="Times New Roman"/>
                <w:sz w:val="28"/>
                <w:szCs w:val="28"/>
              </w:rPr>
              <w:t xml:space="preserve"> «Ангел мой»</w:t>
            </w:r>
          </w:p>
        </w:tc>
        <w:tc>
          <w:tcPr>
            <w:tcW w:w="1134" w:type="dxa"/>
          </w:tcPr>
          <w:p w:rsidR="00B02CF5" w:rsidRPr="004935E5" w:rsidRDefault="00B02CF5" w:rsidP="00B02CF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4.11</w:t>
            </w:r>
          </w:p>
        </w:tc>
      </w:tr>
      <w:tr w:rsidR="00B02CF5" w:rsidRPr="004935E5" w:rsidTr="004A76B2">
        <w:tc>
          <w:tcPr>
            <w:tcW w:w="842"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71,72</w:t>
            </w:r>
          </w:p>
        </w:tc>
        <w:tc>
          <w:tcPr>
            <w:tcW w:w="717" w:type="dxa"/>
          </w:tcPr>
          <w:p w:rsidR="00B02CF5" w:rsidRPr="004935E5" w:rsidRDefault="00B02CF5" w:rsidP="00B02CF5">
            <w:pPr>
              <w:pStyle w:val="af3"/>
              <w:rPr>
                <w:sz w:val="28"/>
                <w:szCs w:val="28"/>
              </w:rPr>
            </w:pPr>
            <w:r w:rsidRPr="004935E5">
              <w:rPr>
                <w:sz w:val="28"/>
                <w:szCs w:val="28"/>
              </w:rPr>
              <w:t>95,96</w:t>
            </w:r>
          </w:p>
        </w:tc>
        <w:tc>
          <w:tcPr>
            <w:tcW w:w="6805" w:type="dxa"/>
            <w:gridSpan w:val="2"/>
          </w:tcPr>
          <w:p w:rsidR="00B02CF5" w:rsidRPr="004935E5" w:rsidRDefault="0089578F" w:rsidP="00B02CF5">
            <w:pPr>
              <w:widowControl w:val="0"/>
              <w:tabs>
                <w:tab w:val="left" w:pos="568"/>
                <w:tab w:val="left" w:pos="710"/>
              </w:tabs>
              <w:suppressAutoHyphens/>
              <w:spacing w:after="0" w:line="240" w:lineRule="auto"/>
              <w:rPr>
                <w:rFonts w:ascii="Times New Roman" w:hAnsi="Times New Roman" w:cs="Times New Roman"/>
                <w:sz w:val="28"/>
                <w:szCs w:val="28"/>
              </w:rPr>
            </w:pPr>
            <w:r w:rsidRPr="0089578F">
              <w:rPr>
                <w:rFonts w:ascii="Times New Roman" w:hAnsi="Times New Roman" w:cs="Times New Roman"/>
                <w:sz w:val="28"/>
                <w:szCs w:val="28"/>
              </w:rPr>
              <w:t>Знакомство с песней</w:t>
            </w:r>
            <w:r w:rsidR="00797130" w:rsidRPr="00797130">
              <w:rPr>
                <w:rFonts w:ascii="Times New Roman" w:hAnsi="Times New Roman" w:cs="Times New Roman"/>
                <w:sz w:val="28"/>
                <w:szCs w:val="28"/>
              </w:rPr>
              <w:t xml:space="preserve"> муз. Фадеева – Москалёва</w:t>
            </w:r>
            <w:r w:rsidR="00797130">
              <w:rPr>
                <w:rFonts w:ascii="Times New Roman" w:hAnsi="Times New Roman" w:cs="Times New Roman"/>
                <w:sz w:val="28"/>
                <w:szCs w:val="28"/>
              </w:rPr>
              <w:t xml:space="preserve"> «Дети»</w:t>
            </w:r>
          </w:p>
        </w:tc>
        <w:tc>
          <w:tcPr>
            <w:tcW w:w="1134" w:type="dxa"/>
          </w:tcPr>
          <w:p w:rsidR="00B02CF5" w:rsidRPr="004935E5" w:rsidRDefault="00B02CF5" w:rsidP="00B02CF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5.11</w:t>
            </w:r>
          </w:p>
        </w:tc>
      </w:tr>
      <w:tr w:rsidR="00B02CF5" w:rsidRPr="004935E5" w:rsidTr="004A76B2">
        <w:tc>
          <w:tcPr>
            <w:tcW w:w="842"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73,74</w:t>
            </w:r>
          </w:p>
        </w:tc>
        <w:tc>
          <w:tcPr>
            <w:tcW w:w="717" w:type="dxa"/>
          </w:tcPr>
          <w:p w:rsidR="00B02CF5" w:rsidRPr="004935E5" w:rsidRDefault="00B02CF5" w:rsidP="00B02CF5">
            <w:pPr>
              <w:spacing w:line="240" w:lineRule="auto"/>
              <w:rPr>
                <w:rFonts w:ascii="Times New Roman" w:hAnsi="Times New Roman" w:cs="Times New Roman"/>
                <w:sz w:val="28"/>
                <w:szCs w:val="28"/>
              </w:rPr>
            </w:pPr>
            <w:r w:rsidRPr="004935E5">
              <w:rPr>
                <w:rFonts w:ascii="Times New Roman" w:hAnsi="Times New Roman" w:cs="Times New Roman"/>
                <w:sz w:val="28"/>
                <w:szCs w:val="28"/>
              </w:rPr>
              <w:t>97,98</w:t>
            </w:r>
          </w:p>
        </w:tc>
        <w:tc>
          <w:tcPr>
            <w:tcW w:w="6805" w:type="dxa"/>
            <w:gridSpan w:val="2"/>
          </w:tcPr>
          <w:p w:rsidR="00B02CF5" w:rsidRPr="0071782A" w:rsidRDefault="00797130" w:rsidP="0071782A">
            <w:pPr>
              <w:pStyle w:val="p5"/>
              <w:shd w:val="clear" w:color="auto" w:fill="FFFFFF"/>
              <w:jc w:val="both"/>
              <w:rPr>
                <w:color w:val="000000"/>
                <w:sz w:val="28"/>
                <w:szCs w:val="28"/>
              </w:rPr>
            </w:pPr>
            <w:r>
              <w:rPr>
                <w:rStyle w:val="s1"/>
                <w:bCs/>
                <w:color w:val="000000"/>
                <w:sz w:val="28"/>
                <w:szCs w:val="28"/>
              </w:rPr>
              <w:t>П</w:t>
            </w:r>
            <w:r w:rsidR="00B02CF5" w:rsidRPr="00F154BC">
              <w:rPr>
                <w:rStyle w:val="s1"/>
                <w:bCs/>
                <w:color w:val="000000"/>
                <w:sz w:val="28"/>
                <w:szCs w:val="28"/>
              </w:rPr>
              <w:t>ение с закрытым ртом -</w:t>
            </w:r>
            <w:r w:rsidR="00B02CF5" w:rsidRPr="00F154BC">
              <w:rPr>
                <w:rStyle w:val="apple-converted-space"/>
                <w:bCs/>
                <w:color w:val="000000"/>
                <w:sz w:val="28"/>
                <w:szCs w:val="28"/>
              </w:rPr>
              <w:t> </w:t>
            </w:r>
            <w:r w:rsidR="00B02CF5" w:rsidRPr="00F154BC">
              <w:rPr>
                <w:color w:val="000000"/>
                <w:sz w:val="28"/>
                <w:szCs w:val="28"/>
              </w:rPr>
              <w:t xml:space="preserve">создать «купол», исполнять с закрытым ртом </w:t>
            </w:r>
            <w:proofErr w:type="spellStart"/>
            <w:r w:rsidR="00B02CF5" w:rsidRPr="00F154BC">
              <w:rPr>
                <w:color w:val="000000"/>
                <w:sz w:val="28"/>
                <w:szCs w:val="28"/>
              </w:rPr>
              <w:t>сонарный</w:t>
            </w:r>
            <w:proofErr w:type="spellEnd"/>
            <w:r w:rsidR="00B02CF5" w:rsidRPr="00F154BC">
              <w:rPr>
                <w:color w:val="000000"/>
                <w:sz w:val="28"/>
                <w:szCs w:val="28"/>
              </w:rPr>
              <w:t xml:space="preserve"> звук «М» на одном звуке, с </w:t>
            </w:r>
            <w:proofErr w:type="spellStart"/>
            <w:r w:rsidR="00B02CF5" w:rsidRPr="00F154BC">
              <w:rPr>
                <w:color w:val="000000"/>
                <w:sz w:val="28"/>
                <w:szCs w:val="28"/>
              </w:rPr>
              <w:t>постенным</w:t>
            </w:r>
            <w:proofErr w:type="spellEnd"/>
            <w:r w:rsidR="00B02CF5" w:rsidRPr="00F154BC">
              <w:rPr>
                <w:color w:val="000000"/>
                <w:sz w:val="28"/>
                <w:szCs w:val="28"/>
              </w:rPr>
              <w:t xml:space="preserve"> движением вверх и вниз</w:t>
            </w:r>
            <w:r w:rsidR="00B02CF5" w:rsidRPr="00F154BC">
              <w:rPr>
                <w:rStyle w:val="s1"/>
                <w:bCs/>
                <w:color w:val="000000"/>
                <w:sz w:val="28"/>
                <w:szCs w:val="28"/>
              </w:rPr>
              <w:t>;</w:t>
            </w:r>
          </w:p>
        </w:tc>
        <w:tc>
          <w:tcPr>
            <w:tcW w:w="1134" w:type="dxa"/>
          </w:tcPr>
          <w:p w:rsidR="00B02CF5" w:rsidRPr="004935E5" w:rsidRDefault="00B02CF5" w:rsidP="00B02CF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6.11</w:t>
            </w:r>
          </w:p>
        </w:tc>
      </w:tr>
      <w:tr w:rsidR="00B02CF5" w:rsidRPr="004935E5" w:rsidTr="004A76B2">
        <w:tc>
          <w:tcPr>
            <w:tcW w:w="842"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75,76</w:t>
            </w:r>
          </w:p>
        </w:tc>
        <w:tc>
          <w:tcPr>
            <w:tcW w:w="717" w:type="dxa"/>
          </w:tcPr>
          <w:p w:rsidR="00B02CF5" w:rsidRPr="004935E5" w:rsidRDefault="00B02CF5" w:rsidP="00B02CF5">
            <w:pPr>
              <w:spacing w:line="240" w:lineRule="auto"/>
              <w:rPr>
                <w:rFonts w:ascii="Times New Roman" w:hAnsi="Times New Roman" w:cs="Times New Roman"/>
                <w:iCs/>
                <w:sz w:val="28"/>
                <w:szCs w:val="28"/>
              </w:rPr>
            </w:pPr>
            <w:r w:rsidRPr="004935E5">
              <w:rPr>
                <w:rFonts w:ascii="Times New Roman" w:hAnsi="Times New Roman" w:cs="Times New Roman"/>
                <w:iCs/>
                <w:sz w:val="28"/>
                <w:szCs w:val="28"/>
              </w:rPr>
              <w:t>99,100</w:t>
            </w:r>
          </w:p>
        </w:tc>
        <w:tc>
          <w:tcPr>
            <w:tcW w:w="6805" w:type="dxa"/>
            <w:gridSpan w:val="2"/>
          </w:tcPr>
          <w:p w:rsidR="00B02CF5" w:rsidRPr="004935E5" w:rsidRDefault="00797130" w:rsidP="00B02CF5">
            <w:pPr>
              <w:spacing w:line="240" w:lineRule="auto"/>
              <w:rPr>
                <w:rFonts w:ascii="Times New Roman" w:hAnsi="Times New Roman" w:cs="Times New Roman"/>
                <w:sz w:val="28"/>
                <w:szCs w:val="28"/>
              </w:rPr>
            </w:pPr>
            <w:r>
              <w:rPr>
                <w:rFonts w:ascii="Times New Roman" w:hAnsi="Times New Roman" w:cs="Times New Roman"/>
                <w:sz w:val="28"/>
                <w:szCs w:val="28"/>
              </w:rPr>
              <w:t xml:space="preserve">Разучивание </w:t>
            </w:r>
            <w:r w:rsidRPr="00797130">
              <w:rPr>
                <w:rFonts w:ascii="Times New Roman" w:hAnsi="Times New Roman" w:cs="Times New Roman"/>
                <w:sz w:val="28"/>
                <w:szCs w:val="28"/>
              </w:rPr>
              <w:t>муз. Фадеева – Москалёва</w:t>
            </w:r>
            <w:r>
              <w:rPr>
                <w:rFonts w:ascii="Times New Roman" w:hAnsi="Times New Roman" w:cs="Times New Roman"/>
                <w:sz w:val="28"/>
                <w:szCs w:val="28"/>
              </w:rPr>
              <w:t xml:space="preserve"> «Дети»</w:t>
            </w:r>
          </w:p>
        </w:tc>
        <w:tc>
          <w:tcPr>
            <w:tcW w:w="1134" w:type="dxa"/>
          </w:tcPr>
          <w:p w:rsidR="00B02CF5" w:rsidRPr="004935E5" w:rsidRDefault="00B02CF5" w:rsidP="00B02CF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B02CF5" w:rsidRPr="004935E5" w:rsidRDefault="00847A59" w:rsidP="00B02CF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9</w:t>
            </w:r>
            <w:r w:rsidR="00B02CF5" w:rsidRPr="004935E5">
              <w:rPr>
                <w:rFonts w:ascii="Times New Roman" w:hAnsi="Times New Roman" w:cs="Times New Roman"/>
                <w:bCs/>
                <w:sz w:val="28"/>
                <w:szCs w:val="28"/>
              </w:rPr>
              <w:t>.11</w:t>
            </w:r>
          </w:p>
        </w:tc>
      </w:tr>
      <w:tr w:rsidR="00B02CF5" w:rsidRPr="004935E5" w:rsidTr="004A76B2">
        <w:tc>
          <w:tcPr>
            <w:tcW w:w="842"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77,78</w:t>
            </w:r>
          </w:p>
        </w:tc>
        <w:tc>
          <w:tcPr>
            <w:tcW w:w="717" w:type="dxa"/>
          </w:tcPr>
          <w:p w:rsidR="00B02CF5" w:rsidRPr="004935E5" w:rsidRDefault="00B02CF5" w:rsidP="00B02CF5">
            <w:pPr>
              <w:spacing w:line="240" w:lineRule="auto"/>
              <w:rPr>
                <w:rFonts w:ascii="Times New Roman" w:hAnsi="Times New Roman" w:cs="Times New Roman"/>
                <w:iCs/>
                <w:sz w:val="28"/>
                <w:szCs w:val="28"/>
              </w:rPr>
            </w:pPr>
            <w:r w:rsidRPr="004935E5">
              <w:rPr>
                <w:rFonts w:ascii="Times New Roman" w:hAnsi="Times New Roman" w:cs="Times New Roman"/>
                <w:iCs/>
                <w:sz w:val="28"/>
                <w:szCs w:val="28"/>
              </w:rPr>
              <w:t>101,</w:t>
            </w:r>
          </w:p>
          <w:p w:rsidR="00B02CF5" w:rsidRPr="004935E5" w:rsidRDefault="00B02CF5" w:rsidP="00B02CF5">
            <w:pPr>
              <w:spacing w:line="240" w:lineRule="auto"/>
              <w:rPr>
                <w:rFonts w:ascii="Times New Roman" w:hAnsi="Times New Roman" w:cs="Times New Roman"/>
                <w:iCs/>
                <w:sz w:val="28"/>
                <w:szCs w:val="28"/>
              </w:rPr>
            </w:pPr>
            <w:r w:rsidRPr="004935E5">
              <w:rPr>
                <w:rFonts w:ascii="Times New Roman" w:hAnsi="Times New Roman" w:cs="Times New Roman"/>
                <w:iCs/>
                <w:sz w:val="28"/>
                <w:szCs w:val="28"/>
              </w:rPr>
              <w:t>102</w:t>
            </w:r>
          </w:p>
        </w:tc>
        <w:tc>
          <w:tcPr>
            <w:tcW w:w="6805" w:type="dxa"/>
            <w:gridSpan w:val="2"/>
          </w:tcPr>
          <w:p w:rsidR="00B02CF5" w:rsidRPr="004935E5" w:rsidRDefault="00797130" w:rsidP="00B02CF5">
            <w:pPr>
              <w:rPr>
                <w:rFonts w:ascii="Times New Roman" w:hAnsi="Times New Roman" w:cs="Times New Roman"/>
                <w:sz w:val="28"/>
                <w:szCs w:val="28"/>
              </w:rPr>
            </w:pPr>
            <w:r>
              <w:rPr>
                <w:rFonts w:ascii="Times New Roman" w:hAnsi="Times New Roman" w:cs="Times New Roman"/>
                <w:sz w:val="28"/>
                <w:szCs w:val="28"/>
              </w:rPr>
              <w:t xml:space="preserve">Разучивание </w:t>
            </w:r>
            <w:r w:rsidRPr="00797130">
              <w:rPr>
                <w:rFonts w:ascii="Times New Roman" w:hAnsi="Times New Roman" w:cs="Times New Roman"/>
                <w:sz w:val="28"/>
                <w:szCs w:val="28"/>
              </w:rPr>
              <w:t>муз. Фадеева – Москалёва</w:t>
            </w:r>
            <w:r>
              <w:rPr>
                <w:rFonts w:ascii="Times New Roman" w:hAnsi="Times New Roman" w:cs="Times New Roman"/>
                <w:sz w:val="28"/>
                <w:szCs w:val="28"/>
              </w:rPr>
              <w:t xml:space="preserve"> «Дети»</w:t>
            </w:r>
          </w:p>
        </w:tc>
        <w:tc>
          <w:tcPr>
            <w:tcW w:w="1134" w:type="dxa"/>
          </w:tcPr>
          <w:p w:rsidR="00B02CF5" w:rsidRPr="004935E5" w:rsidRDefault="00B02CF5" w:rsidP="00B02CF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10.11</w:t>
            </w:r>
          </w:p>
        </w:tc>
      </w:tr>
      <w:tr w:rsidR="00B02CF5" w:rsidRPr="004935E5" w:rsidTr="004A76B2">
        <w:tc>
          <w:tcPr>
            <w:tcW w:w="842"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79,80</w:t>
            </w:r>
          </w:p>
        </w:tc>
        <w:tc>
          <w:tcPr>
            <w:tcW w:w="717" w:type="dxa"/>
          </w:tcPr>
          <w:p w:rsidR="00B02CF5" w:rsidRPr="004935E5" w:rsidRDefault="00B02CF5" w:rsidP="00B02CF5">
            <w:pPr>
              <w:spacing w:line="240" w:lineRule="auto"/>
              <w:rPr>
                <w:rFonts w:ascii="Times New Roman" w:hAnsi="Times New Roman" w:cs="Times New Roman"/>
                <w:sz w:val="28"/>
                <w:szCs w:val="28"/>
              </w:rPr>
            </w:pPr>
            <w:r w:rsidRPr="004935E5">
              <w:rPr>
                <w:rFonts w:ascii="Times New Roman" w:hAnsi="Times New Roman" w:cs="Times New Roman"/>
                <w:sz w:val="28"/>
                <w:szCs w:val="28"/>
              </w:rPr>
              <w:t>103,</w:t>
            </w:r>
          </w:p>
          <w:p w:rsidR="00B02CF5" w:rsidRPr="004935E5" w:rsidRDefault="00B02CF5" w:rsidP="00B02CF5">
            <w:pPr>
              <w:spacing w:line="240" w:lineRule="auto"/>
              <w:rPr>
                <w:rFonts w:ascii="Times New Roman" w:hAnsi="Times New Roman" w:cs="Times New Roman"/>
                <w:sz w:val="28"/>
                <w:szCs w:val="28"/>
              </w:rPr>
            </w:pPr>
            <w:r w:rsidRPr="004935E5">
              <w:rPr>
                <w:rFonts w:ascii="Times New Roman" w:hAnsi="Times New Roman" w:cs="Times New Roman"/>
                <w:sz w:val="28"/>
                <w:szCs w:val="28"/>
              </w:rPr>
              <w:t>104</w:t>
            </w:r>
          </w:p>
        </w:tc>
        <w:tc>
          <w:tcPr>
            <w:tcW w:w="6805" w:type="dxa"/>
            <w:gridSpan w:val="2"/>
          </w:tcPr>
          <w:p w:rsidR="00B02CF5" w:rsidRPr="0071782A" w:rsidRDefault="00797130" w:rsidP="0071782A">
            <w:pPr>
              <w:pStyle w:val="p5"/>
              <w:shd w:val="clear" w:color="auto" w:fill="FFFFFF"/>
              <w:jc w:val="both"/>
              <w:rPr>
                <w:color w:val="000000"/>
                <w:sz w:val="28"/>
                <w:szCs w:val="28"/>
              </w:rPr>
            </w:pPr>
            <w:r>
              <w:rPr>
                <w:rStyle w:val="s1"/>
                <w:bCs/>
                <w:color w:val="000000"/>
                <w:sz w:val="28"/>
                <w:szCs w:val="28"/>
              </w:rPr>
              <w:t>П</w:t>
            </w:r>
            <w:r w:rsidR="00B02CF5" w:rsidRPr="00F154BC">
              <w:rPr>
                <w:rStyle w:val="s1"/>
                <w:bCs/>
                <w:color w:val="000000"/>
                <w:sz w:val="28"/>
                <w:szCs w:val="28"/>
              </w:rPr>
              <w:t xml:space="preserve">ение </w:t>
            </w:r>
            <w:proofErr w:type="spellStart"/>
            <w:r w:rsidR="00B02CF5" w:rsidRPr="00F154BC">
              <w:rPr>
                <w:rStyle w:val="s1"/>
                <w:bCs/>
                <w:color w:val="000000"/>
                <w:sz w:val="28"/>
                <w:szCs w:val="28"/>
              </w:rPr>
              <w:t>актавных</w:t>
            </w:r>
            <w:proofErr w:type="spellEnd"/>
            <w:r w:rsidR="00B02CF5" w:rsidRPr="00F154BC">
              <w:rPr>
                <w:rStyle w:val="s1"/>
                <w:bCs/>
                <w:color w:val="000000"/>
                <w:sz w:val="28"/>
                <w:szCs w:val="28"/>
              </w:rPr>
              <w:t xml:space="preserve"> скачков –</w:t>
            </w:r>
            <w:r w:rsidR="00B02CF5" w:rsidRPr="00F154BC">
              <w:rPr>
                <w:rStyle w:val="apple-converted-space"/>
                <w:bCs/>
                <w:color w:val="000000"/>
                <w:sz w:val="28"/>
                <w:szCs w:val="28"/>
              </w:rPr>
              <w:t> </w:t>
            </w:r>
            <w:r w:rsidR="00B02CF5" w:rsidRPr="00F154BC">
              <w:rPr>
                <w:color w:val="000000"/>
                <w:sz w:val="28"/>
                <w:szCs w:val="28"/>
              </w:rPr>
              <w:t>учить детей исполнять скачки на квинту и октаву на твёрдой атаке</w:t>
            </w:r>
          </w:p>
        </w:tc>
        <w:tc>
          <w:tcPr>
            <w:tcW w:w="1134" w:type="dxa"/>
          </w:tcPr>
          <w:p w:rsidR="00B02CF5" w:rsidRPr="004935E5" w:rsidRDefault="00B02CF5" w:rsidP="00B02CF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11.11</w:t>
            </w:r>
          </w:p>
        </w:tc>
      </w:tr>
      <w:tr w:rsidR="00B02CF5" w:rsidRPr="004935E5" w:rsidTr="004A76B2">
        <w:tc>
          <w:tcPr>
            <w:tcW w:w="842"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81,82</w:t>
            </w:r>
          </w:p>
        </w:tc>
        <w:tc>
          <w:tcPr>
            <w:tcW w:w="717" w:type="dxa"/>
          </w:tcPr>
          <w:p w:rsidR="00B02CF5" w:rsidRPr="004935E5" w:rsidRDefault="00B02CF5" w:rsidP="00B02CF5">
            <w:pPr>
              <w:spacing w:line="240" w:lineRule="auto"/>
              <w:rPr>
                <w:rFonts w:ascii="Times New Roman" w:hAnsi="Times New Roman" w:cs="Times New Roman"/>
                <w:sz w:val="28"/>
                <w:szCs w:val="28"/>
              </w:rPr>
            </w:pPr>
            <w:r w:rsidRPr="004935E5">
              <w:rPr>
                <w:rFonts w:ascii="Times New Roman" w:hAnsi="Times New Roman" w:cs="Times New Roman"/>
                <w:sz w:val="28"/>
                <w:szCs w:val="28"/>
              </w:rPr>
              <w:t>105,</w:t>
            </w:r>
          </w:p>
          <w:p w:rsidR="00B02CF5" w:rsidRPr="004935E5" w:rsidRDefault="00B02CF5" w:rsidP="00B02CF5">
            <w:pPr>
              <w:spacing w:line="240" w:lineRule="auto"/>
              <w:rPr>
                <w:rFonts w:ascii="Times New Roman" w:hAnsi="Times New Roman" w:cs="Times New Roman"/>
                <w:sz w:val="28"/>
                <w:szCs w:val="28"/>
              </w:rPr>
            </w:pPr>
            <w:r w:rsidRPr="004935E5">
              <w:rPr>
                <w:rFonts w:ascii="Times New Roman" w:hAnsi="Times New Roman" w:cs="Times New Roman"/>
                <w:sz w:val="28"/>
                <w:szCs w:val="28"/>
              </w:rPr>
              <w:t>106</w:t>
            </w:r>
          </w:p>
        </w:tc>
        <w:tc>
          <w:tcPr>
            <w:tcW w:w="6805" w:type="dxa"/>
            <w:gridSpan w:val="2"/>
          </w:tcPr>
          <w:p w:rsidR="00B02CF5" w:rsidRPr="00F154BC" w:rsidRDefault="00797130" w:rsidP="00B02CF5">
            <w:pPr>
              <w:pStyle w:val="p5"/>
              <w:shd w:val="clear" w:color="auto" w:fill="FFFFFF"/>
              <w:jc w:val="both"/>
              <w:rPr>
                <w:color w:val="000000"/>
                <w:sz w:val="28"/>
                <w:szCs w:val="28"/>
              </w:rPr>
            </w:pPr>
            <w:proofErr w:type="gramStart"/>
            <w:r>
              <w:rPr>
                <w:rStyle w:val="s1"/>
                <w:bCs/>
                <w:color w:val="000000"/>
                <w:sz w:val="28"/>
                <w:szCs w:val="28"/>
              </w:rPr>
              <w:t>У</w:t>
            </w:r>
            <w:r w:rsidR="00B02CF5" w:rsidRPr="00F154BC">
              <w:rPr>
                <w:rStyle w:val="s1"/>
                <w:bCs/>
                <w:color w:val="000000"/>
                <w:sz w:val="28"/>
                <w:szCs w:val="28"/>
              </w:rPr>
              <w:t>пражнения на развитие дыхания –</w:t>
            </w:r>
            <w:r w:rsidR="00B02CF5" w:rsidRPr="00F154BC">
              <w:rPr>
                <w:rStyle w:val="apple-converted-space"/>
                <w:color w:val="000000"/>
                <w:sz w:val="28"/>
                <w:szCs w:val="28"/>
              </w:rPr>
              <w:t> </w:t>
            </w:r>
            <w:r w:rsidR="00B02CF5" w:rsidRPr="00F154BC">
              <w:rPr>
                <w:color w:val="000000"/>
                <w:sz w:val="28"/>
                <w:szCs w:val="28"/>
              </w:rPr>
              <w:t xml:space="preserve">1.активно вдохнуть и выдохнуть через нос (6 раз); 2.энергично вдохнуть через нос, выдохнуть через рот (6 раз); 3.вдохнуть через рот, выдохнуть через нос. 4.вдохнуть через одну ноздрю, выдохнуть через другую; Надуть щёки, как шар, резко «выхлопнуть» воздух через «губы – трубочку»; 5.говорить на резком выдохе «ох, ах» </w:t>
            </w:r>
            <w:proofErr w:type="spellStart"/>
            <w:r w:rsidR="00B02CF5" w:rsidRPr="00F154BC">
              <w:rPr>
                <w:color w:val="000000"/>
                <w:sz w:val="28"/>
                <w:szCs w:val="28"/>
              </w:rPr>
              <w:t>неторопясь</w:t>
            </w:r>
            <w:proofErr w:type="spellEnd"/>
            <w:r w:rsidR="00B02CF5" w:rsidRPr="00F154BC">
              <w:rPr>
                <w:color w:val="000000"/>
                <w:sz w:val="28"/>
                <w:szCs w:val="28"/>
              </w:rPr>
              <w:t>, спокойно брать дыхание</w:t>
            </w:r>
            <w:r w:rsidR="00B02CF5" w:rsidRPr="00F154BC">
              <w:rPr>
                <w:rStyle w:val="s1"/>
                <w:bCs/>
                <w:color w:val="000000"/>
                <w:sz w:val="28"/>
                <w:szCs w:val="28"/>
              </w:rPr>
              <w:t>;</w:t>
            </w:r>
            <w:proofErr w:type="gramEnd"/>
          </w:p>
        </w:tc>
        <w:tc>
          <w:tcPr>
            <w:tcW w:w="1134" w:type="dxa"/>
          </w:tcPr>
          <w:p w:rsidR="00B02CF5" w:rsidRPr="004935E5" w:rsidRDefault="00B02CF5" w:rsidP="00B02CF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12.11</w:t>
            </w:r>
          </w:p>
        </w:tc>
      </w:tr>
      <w:tr w:rsidR="00B02CF5" w:rsidRPr="004935E5" w:rsidTr="004A76B2">
        <w:tc>
          <w:tcPr>
            <w:tcW w:w="842"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83,84</w:t>
            </w:r>
          </w:p>
        </w:tc>
        <w:tc>
          <w:tcPr>
            <w:tcW w:w="717" w:type="dxa"/>
          </w:tcPr>
          <w:p w:rsidR="00B02CF5" w:rsidRPr="004935E5" w:rsidRDefault="00B02CF5" w:rsidP="00B02CF5">
            <w:pPr>
              <w:spacing w:line="240" w:lineRule="auto"/>
              <w:rPr>
                <w:rFonts w:ascii="Times New Roman" w:hAnsi="Times New Roman" w:cs="Times New Roman"/>
                <w:sz w:val="28"/>
                <w:szCs w:val="28"/>
              </w:rPr>
            </w:pPr>
            <w:r w:rsidRPr="004935E5">
              <w:rPr>
                <w:rFonts w:ascii="Times New Roman" w:hAnsi="Times New Roman" w:cs="Times New Roman"/>
                <w:sz w:val="28"/>
                <w:szCs w:val="28"/>
              </w:rPr>
              <w:t>107,</w:t>
            </w:r>
          </w:p>
          <w:p w:rsidR="00B02CF5" w:rsidRPr="004935E5" w:rsidRDefault="00B02CF5" w:rsidP="00B02CF5">
            <w:pPr>
              <w:spacing w:line="240" w:lineRule="auto"/>
              <w:rPr>
                <w:rFonts w:ascii="Times New Roman" w:hAnsi="Times New Roman" w:cs="Times New Roman"/>
                <w:sz w:val="28"/>
                <w:szCs w:val="28"/>
              </w:rPr>
            </w:pPr>
            <w:r w:rsidRPr="004935E5">
              <w:rPr>
                <w:rFonts w:ascii="Times New Roman" w:hAnsi="Times New Roman" w:cs="Times New Roman"/>
                <w:sz w:val="28"/>
                <w:szCs w:val="28"/>
              </w:rPr>
              <w:t>108</w:t>
            </w:r>
          </w:p>
        </w:tc>
        <w:tc>
          <w:tcPr>
            <w:tcW w:w="6805" w:type="dxa"/>
            <w:gridSpan w:val="2"/>
          </w:tcPr>
          <w:p w:rsidR="00B02CF5" w:rsidRPr="004935E5" w:rsidRDefault="00797130" w:rsidP="00B02CF5">
            <w:pPr>
              <w:spacing w:line="240" w:lineRule="auto"/>
              <w:rPr>
                <w:rFonts w:ascii="Times New Roman" w:hAnsi="Times New Roman" w:cs="Times New Roman"/>
                <w:sz w:val="28"/>
                <w:szCs w:val="28"/>
              </w:rPr>
            </w:pPr>
            <w:r>
              <w:rPr>
                <w:rFonts w:ascii="Times New Roman" w:hAnsi="Times New Roman" w:cs="Times New Roman"/>
                <w:sz w:val="28"/>
                <w:szCs w:val="28"/>
              </w:rPr>
              <w:t xml:space="preserve">Исполнение </w:t>
            </w:r>
            <w:r w:rsidRPr="00797130">
              <w:rPr>
                <w:rFonts w:ascii="Times New Roman" w:hAnsi="Times New Roman" w:cs="Times New Roman"/>
                <w:sz w:val="28"/>
                <w:szCs w:val="28"/>
              </w:rPr>
              <w:t>муз. Фадеева – Москалёва</w:t>
            </w:r>
            <w:r>
              <w:rPr>
                <w:rFonts w:ascii="Times New Roman" w:hAnsi="Times New Roman" w:cs="Times New Roman"/>
                <w:sz w:val="28"/>
                <w:szCs w:val="28"/>
              </w:rPr>
              <w:t xml:space="preserve"> «Дети»</w:t>
            </w:r>
          </w:p>
        </w:tc>
        <w:tc>
          <w:tcPr>
            <w:tcW w:w="1134" w:type="dxa"/>
          </w:tcPr>
          <w:p w:rsidR="00B02CF5" w:rsidRPr="004935E5" w:rsidRDefault="00B02CF5" w:rsidP="00B02CF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13.11</w:t>
            </w:r>
          </w:p>
        </w:tc>
      </w:tr>
      <w:tr w:rsidR="00B02CF5" w:rsidRPr="004935E5" w:rsidTr="004A76B2">
        <w:tc>
          <w:tcPr>
            <w:tcW w:w="842"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85,86</w:t>
            </w:r>
          </w:p>
        </w:tc>
        <w:tc>
          <w:tcPr>
            <w:tcW w:w="717" w:type="dxa"/>
          </w:tcPr>
          <w:p w:rsidR="00B02CF5" w:rsidRPr="004935E5" w:rsidRDefault="00B02CF5" w:rsidP="00B02CF5">
            <w:pPr>
              <w:spacing w:line="240" w:lineRule="auto"/>
              <w:rPr>
                <w:rFonts w:ascii="Times New Roman" w:hAnsi="Times New Roman" w:cs="Times New Roman"/>
                <w:sz w:val="28"/>
                <w:szCs w:val="28"/>
              </w:rPr>
            </w:pPr>
            <w:r w:rsidRPr="004935E5">
              <w:rPr>
                <w:rFonts w:ascii="Times New Roman" w:hAnsi="Times New Roman" w:cs="Times New Roman"/>
                <w:sz w:val="28"/>
                <w:szCs w:val="28"/>
              </w:rPr>
              <w:t>109,</w:t>
            </w:r>
          </w:p>
          <w:p w:rsidR="00B02CF5" w:rsidRPr="004935E5" w:rsidRDefault="00B02CF5" w:rsidP="00B02CF5">
            <w:pPr>
              <w:spacing w:line="240" w:lineRule="auto"/>
              <w:rPr>
                <w:rFonts w:ascii="Times New Roman" w:hAnsi="Times New Roman" w:cs="Times New Roman"/>
                <w:sz w:val="28"/>
                <w:szCs w:val="28"/>
              </w:rPr>
            </w:pPr>
            <w:r w:rsidRPr="004935E5">
              <w:rPr>
                <w:rFonts w:ascii="Times New Roman" w:hAnsi="Times New Roman" w:cs="Times New Roman"/>
                <w:sz w:val="28"/>
                <w:szCs w:val="28"/>
              </w:rPr>
              <w:t>110</w:t>
            </w:r>
          </w:p>
        </w:tc>
        <w:tc>
          <w:tcPr>
            <w:tcW w:w="6805" w:type="dxa"/>
            <w:gridSpan w:val="2"/>
          </w:tcPr>
          <w:p w:rsidR="00B02CF5" w:rsidRPr="00797130" w:rsidRDefault="00797130" w:rsidP="00797130">
            <w:pPr>
              <w:pStyle w:val="p5"/>
              <w:shd w:val="clear" w:color="auto" w:fill="FFFFFF"/>
              <w:jc w:val="both"/>
              <w:rPr>
                <w:color w:val="000000"/>
                <w:sz w:val="28"/>
                <w:szCs w:val="28"/>
              </w:rPr>
            </w:pPr>
            <w:r>
              <w:rPr>
                <w:rStyle w:val="s1"/>
                <w:bCs/>
                <w:color w:val="000000"/>
                <w:sz w:val="28"/>
                <w:szCs w:val="28"/>
              </w:rPr>
              <w:t>П</w:t>
            </w:r>
            <w:r w:rsidR="00B02CF5" w:rsidRPr="00F154BC">
              <w:rPr>
                <w:rStyle w:val="s1"/>
                <w:bCs/>
                <w:color w:val="000000"/>
                <w:sz w:val="28"/>
                <w:szCs w:val="28"/>
              </w:rPr>
              <w:t>ение стаккато и легато -</w:t>
            </w:r>
            <w:r w:rsidR="00B02CF5" w:rsidRPr="00F154BC">
              <w:rPr>
                <w:rStyle w:val="apple-converted-space"/>
                <w:bCs/>
                <w:color w:val="000000"/>
                <w:sz w:val="28"/>
                <w:szCs w:val="28"/>
              </w:rPr>
              <w:t> </w:t>
            </w:r>
            <w:r w:rsidR="00B02CF5" w:rsidRPr="00F154BC">
              <w:rPr>
                <w:color w:val="000000"/>
                <w:sz w:val="28"/>
                <w:szCs w:val="28"/>
              </w:rPr>
              <w:t>исполнять отрывисто и плавно слоги – ВА, МА, ПА, БА, ЛА</w:t>
            </w:r>
            <w:r w:rsidR="00B02CF5" w:rsidRPr="00F154BC">
              <w:rPr>
                <w:rStyle w:val="s1"/>
                <w:bCs/>
                <w:color w:val="000000"/>
                <w:sz w:val="28"/>
                <w:szCs w:val="28"/>
              </w:rPr>
              <w:t>;</w:t>
            </w:r>
          </w:p>
        </w:tc>
        <w:tc>
          <w:tcPr>
            <w:tcW w:w="1134" w:type="dxa"/>
          </w:tcPr>
          <w:p w:rsidR="00B02CF5" w:rsidRPr="004935E5" w:rsidRDefault="00B02CF5" w:rsidP="00B02CF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B02CF5" w:rsidRPr="004935E5" w:rsidRDefault="00847A59" w:rsidP="00B02CF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16</w:t>
            </w:r>
            <w:r w:rsidR="00B02CF5" w:rsidRPr="004935E5">
              <w:rPr>
                <w:rFonts w:ascii="Times New Roman" w:hAnsi="Times New Roman" w:cs="Times New Roman"/>
                <w:bCs/>
                <w:sz w:val="28"/>
                <w:szCs w:val="28"/>
              </w:rPr>
              <w:t>.11</w:t>
            </w:r>
          </w:p>
        </w:tc>
      </w:tr>
      <w:tr w:rsidR="00B02CF5" w:rsidRPr="004935E5" w:rsidTr="004A76B2">
        <w:tc>
          <w:tcPr>
            <w:tcW w:w="842"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87,88</w:t>
            </w:r>
          </w:p>
        </w:tc>
        <w:tc>
          <w:tcPr>
            <w:tcW w:w="717" w:type="dxa"/>
          </w:tcPr>
          <w:p w:rsidR="00B02CF5" w:rsidRPr="004935E5" w:rsidRDefault="00B02CF5" w:rsidP="00B02CF5">
            <w:pPr>
              <w:spacing w:line="240" w:lineRule="auto"/>
              <w:rPr>
                <w:rFonts w:ascii="Times New Roman" w:hAnsi="Times New Roman" w:cs="Times New Roman"/>
                <w:sz w:val="28"/>
                <w:szCs w:val="28"/>
              </w:rPr>
            </w:pPr>
            <w:r w:rsidRPr="004935E5">
              <w:rPr>
                <w:rFonts w:ascii="Times New Roman" w:hAnsi="Times New Roman" w:cs="Times New Roman"/>
                <w:sz w:val="28"/>
                <w:szCs w:val="28"/>
              </w:rPr>
              <w:t>111,</w:t>
            </w:r>
          </w:p>
          <w:p w:rsidR="00B02CF5" w:rsidRPr="004935E5" w:rsidRDefault="00B02CF5" w:rsidP="00B02CF5">
            <w:pPr>
              <w:spacing w:line="240" w:lineRule="auto"/>
              <w:rPr>
                <w:rFonts w:ascii="Times New Roman" w:hAnsi="Times New Roman" w:cs="Times New Roman"/>
                <w:sz w:val="28"/>
                <w:szCs w:val="28"/>
              </w:rPr>
            </w:pPr>
            <w:r w:rsidRPr="004935E5">
              <w:rPr>
                <w:rFonts w:ascii="Times New Roman" w:hAnsi="Times New Roman" w:cs="Times New Roman"/>
                <w:sz w:val="28"/>
                <w:szCs w:val="28"/>
              </w:rPr>
              <w:t>112</w:t>
            </w:r>
          </w:p>
        </w:tc>
        <w:tc>
          <w:tcPr>
            <w:tcW w:w="6805" w:type="dxa"/>
            <w:gridSpan w:val="2"/>
          </w:tcPr>
          <w:p w:rsidR="00B02CF5" w:rsidRPr="004935E5" w:rsidRDefault="00797130" w:rsidP="00B02CF5">
            <w:pPr>
              <w:spacing w:line="240" w:lineRule="auto"/>
              <w:rPr>
                <w:rFonts w:ascii="Times New Roman" w:hAnsi="Times New Roman" w:cs="Times New Roman"/>
                <w:sz w:val="28"/>
                <w:szCs w:val="28"/>
              </w:rPr>
            </w:pPr>
            <w:r>
              <w:rPr>
                <w:rFonts w:ascii="Times New Roman" w:hAnsi="Times New Roman" w:cs="Times New Roman"/>
                <w:sz w:val="28"/>
                <w:szCs w:val="28"/>
              </w:rPr>
              <w:t>Итоговое занятие по разделу. Тесты.</w:t>
            </w:r>
          </w:p>
        </w:tc>
        <w:tc>
          <w:tcPr>
            <w:tcW w:w="1134" w:type="dxa"/>
          </w:tcPr>
          <w:p w:rsidR="00B02CF5" w:rsidRPr="004935E5" w:rsidRDefault="00B02CF5" w:rsidP="00B02CF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17.11</w:t>
            </w:r>
          </w:p>
        </w:tc>
      </w:tr>
      <w:tr w:rsidR="00B02CF5" w:rsidRPr="004935E5" w:rsidTr="004A76B2">
        <w:tc>
          <w:tcPr>
            <w:tcW w:w="842"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89,90</w:t>
            </w:r>
          </w:p>
        </w:tc>
        <w:tc>
          <w:tcPr>
            <w:tcW w:w="717" w:type="dxa"/>
          </w:tcPr>
          <w:p w:rsidR="00B02CF5" w:rsidRPr="004935E5" w:rsidRDefault="00B02CF5" w:rsidP="00B02CF5">
            <w:pPr>
              <w:spacing w:line="240" w:lineRule="auto"/>
              <w:rPr>
                <w:rFonts w:ascii="Times New Roman" w:hAnsi="Times New Roman" w:cs="Times New Roman"/>
                <w:sz w:val="28"/>
                <w:szCs w:val="28"/>
              </w:rPr>
            </w:pPr>
            <w:r w:rsidRPr="004935E5">
              <w:rPr>
                <w:rFonts w:ascii="Times New Roman" w:hAnsi="Times New Roman" w:cs="Times New Roman"/>
                <w:sz w:val="28"/>
                <w:szCs w:val="28"/>
              </w:rPr>
              <w:t>113,</w:t>
            </w:r>
          </w:p>
          <w:p w:rsidR="00B02CF5" w:rsidRPr="004935E5" w:rsidRDefault="00B02CF5" w:rsidP="00B02CF5">
            <w:pPr>
              <w:spacing w:line="240" w:lineRule="auto"/>
              <w:rPr>
                <w:rFonts w:ascii="Times New Roman" w:hAnsi="Times New Roman" w:cs="Times New Roman"/>
                <w:sz w:val="28"/>
                <w:szCs w:val="28"/>
              </w:rPr>
            </w:pPr>
            <w:r w:rsidRPr="004935E5">
              <w:rPr>
                <w:rFonts w:ascii="Times New Roman" w:hAnsi="Times New Roman" w:cs="Times New Roman"/>
                <w:sz w:val="28"/>
                <w:szCs w:val="28"/>
              </w:rPr>
              <w:t>114</w:t>
            </w:r>
          </w:p>
        </w:tc>
        <w:tc>
          <w:tcPr>
            <w:tcW w:w="6805" w:type="dxa"/>
            <w:gridSpan w:val="2"/>
          </w:tcPr>
          <w:p w:rsidR="00B02CF5" w:rsidRPr="004935E5" w:rsidRDefault="00797130" w:rsidP="00B02CF5">
            <w:pPr>
              <w:spacing w:line="240" w:lineRule="auto"/>
              <w:rPr>
                <w:rFonts w:ascii="Times New Roman" w:hAnsi="Times New Roman" w:cs="Times New Roman"/>
                <w:sz w:val="28"/>
                <w:szCs w:val="28"/>
              </w:rPr>
            </w:pPr>
            <w:r>
              <w:rPr>
                <w:rFonts w:ascii="Times New Roman" w:hAnsi="Times New Roman" w:cs="Times New Roman"/>
                <w:sz w:val="28"/>
                <w:szCs w:val="28"/>
              </w:rPr>
              <w:t>Итоговое занятие-концерт.</w:t>
            </w:r>
          </w:p>
        </w:tc>
        <w:tc>
          <w:tcPr>
            <w:tcW w:w="1134" w:type="dxa"/>
          </w:tcPr>
          <w:p w:rsidR="00B02CF5" w:rsidRPr="004935E5" w:rsidRDefault="00B02CF5" w:rsidP="00B02CF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B02CF5" w:rsidRPr="004935E5" w:rsidRDefault="00B02CF5" w:rsidP="00B02CF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18.11</w:t>
            </w:r>
          </w:p>
        </w:tc>
      </w:tr>
      <w:tr w:rsidR="006E783B" w:rsidRPr="004935E5" w:rsidTr="00F26CB1">
        <w:tc>
          <w:tcPr>
            <w:tcW w:w="10632" w:type="dxa"/>
            <w:gridSpan w:val="6"/>
          </w:tcPr>
          <w:p w:rsidR="006E783B" w:rsidRPr="004935E5" w:rsidRDefault="007C249D" w:rsidP="0071782A">
            <w:pPr>
              <w:tabs>
                <w:tab w:val="left" w:pos="180"/>
              </w:tabs>
              <w:spacing w:line="240" w:lineRule="auto"/>
              <w:jc w:val="center"/>
              <w:rPr>
                <w:rFonts w:ascii="Times New Roman" w:hAnsi="Times New Roman" w:cs="Times New Roman"/>
                <w:bCs/>
                <w:sz w:val="28"/>
                <w:szCs w:val="28"/>
              </w:rPr>
            </w:pPr>
            <w:r w:rsidRPr="004935E5">
              <w:rPr>
                <w:rFonts w:ascii="Times New Roman" w:hAnsi="Times New Roman" w:cs="Times New Roman"/>
                <w:sz w:val="28"/>
                <w:szCs w:val="28"/>
              </w:rPr>
              <w:t>Работа над песнями — 210 часов</w:t>
            </w:r>
          </w:p>
        </w:tc>
      </w:tr>
      <w:tr w:rsidR="00A82458" w:rsidRPr="004935E5" w:rsidTr="004A76B2">
        <w:tc>
          <w:tcPr>
            <w:tcW w:w="842" w:type="dxa"/>
          </w:tcPr>
          <w:p w:rsidR="00A82458" w:rsidRPr="004935E5" w:rsidRDefault="004348C3"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w:t>
            </w:r>
            <w:r w:rsidR="00A82458" w:rsidRPr="004935E5">
              <w:rPr>
                <w:rFonts w:ascii="Times New Roman" w:hAnsi="Times New Roman" w:cs="Times New Roman"/>
                <w:bCs/>
                <w:sz w:val="28"/>
                <w:szCs w:val="28"/>
              </w:rPr>
              <w:t>2</w:t>
            </w:r>
          </w:p>
        </w:tc>
        <w:tc>
          <w:tcPr>
            <w:tcW w:w="717" w:type="dxa"/>
          </w:tcPr>
          <w:p w:rsidR="00A82458" w:rsidRPr="004935E5" w:rsidRDefault="00A82458"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115,</w:t>
            </w:r>
          </w:p>
          <w:p w:rsidR="00A82458" w:rsidRPr="004935E5" w:rsidRDefault="00A82458"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116</w:t>
            </w:r>
          </w:p>
        </w:tc>
        <w:tc>
          <w:tcPr>
            <w:tcW w:w="6805" w:type="dxa"/>
            <w:gridSpan w:val="2"/>
          </w:tcPr>
          <w:p w:rsidR="00A82458" w:rsidRPr="004935E5" w:rsidRDefault="00797130" w:rsidP="00797130">
            <w:pPr>
              <w:shd w:val="clear" w:color="auto" w:fill="FFFFFF"/>
              <w:spacing w:before="130" w:line="360" w:lineRule="auto"/>
              <w:ind w:left="151" w:right="137"/>
              <w:rPr>
                <w:rFonts w:ascii="Times New Roman" w:hAnsi="Times New Roman" w:cs="Times New Roman"/>
                <w:spacing w:val="-7"/>
                <w:sz w:val="28"/>
                <w:szCs w:val="28"/>
              </w:rPr>
            </w:pPr>
            <w:r w:rsidRPr="004935E5">
              <w:rPr>
                <w:rFonts w:ascii="Times New Roman" w:hAnsi="Times New Roman" w:cs="Times New Roman"/>
                <w:color w:val="000000"/>
                <w:sz w:val="28"/>
                <w:szCs w:val="28"/>
              </w:rPr>
              <w:t>Вводное занятие.  Инструктаж по ТБ. Диагностика певческих данных. Обсуждение песенного материала.</w:t>
            </w:r>
          </w:p>
        </w:tc>
        <w:tc>
          <w:tcPr>
            <w:tcW w:w="1134" w:type="dxa"/>
          </w:tcPr>
          <w:p w:rsidR="00A82458" w:rsidRPr="004935E5" w:rsidRDefault="00A82458"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A82458" w:rsidRPr="004935E5" w:rsidRDefault="00A82458"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19.11</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3,4</w:t>
            </w:r>
          </w:p>
        </w:tc>
        <w:tc>
          <w:tcPr>
            <w:tcW w:w="717" w:type="dxa"/>
          </w:tcPr>
          <w:p w:rsidR="00015FBA" w:rsidRPr="004935E5" w:rsidRDefault="00015FBA" w:rsidP="004935E5">
            <w:pPr>
              <w:spacing w:line="240" w:lineRule="auto"/>
              <w:rPr>
                <w:rFonts w:ascii="Times New Roman" w:hAnsi="Times New Roman" w:cs="Times New Roman"/>
                <w:iCs/>
                <w:sz w:val="28"/>
                <w:szCs w:val="28"/>
              </w:rPr>
            </w:pPr>
            <w:r w:rsidRPr="004935E5">
              <w:rPr>
                <w:rFonts w:ascii="Times New Roman" w:hAnsi="Times New Roman" w:cs="Times New Roman"/>
                <w:iCs/>
                <w:sz w:val="28"/>
                <w:szCs w:val="28"/>
              </w:rPr>
              <w:t>117,</w:t>
            </w:r>
          </w:p>
          <w:p w:rsidR="00015FBA" w:rsidRPr="004935E5" w:rsidRDefault="00015FBA" w:rsidP="004935E5">
            <w:pPr>
              <w:spacing w:line="240" w:lineRule="auto"/>
              <w:rPr>
                <w:rFonts w:ascii="Times New Roman" w:hAnsi="Times New Roman" w:cs="Times New Roman"/>
                <w:i/>
                <w:iCs/>
                <w:sz w:val="28"/>
                <w:szCs w:val="28"/>
              </w:rPr>
            </w:pPr>
            <w:r w:rsidRPr="004935E5">
              <w:rPr>
                <w:rFonts w:ascii="Times New Roman" w:hAnsi="Times New Roman" w:cs="Times New Roman"/>
                <w:iCs/>
                <w:sz w:val="28"/>
                <w:szCs w:val="28"/>
              </w:rPr>
              <w:t>118</w:t>
            </w:r>
          </w:p>
        </w:tc>
        <w:tc>
          <w:tcPr>
            <w:tcW w:w="6805" w:type="dxa"/>
            <w:gridSpan w:val="2"/>
          </w:tcPr>
          <w:p w:rsidR="00015FBA" w:rsidRPr="004935E5" w:rsidRDefault="001D753D" w:rsidP="004935E5">
            <w:pPr>
              <w:autoSpaceDE w:val="0"/>
              <w:autoSpaceDN w:val="0"/>
              <w:adjustRightInd w:val="0"/>
              <w:spacing w:after="0" w:line="240" w:lineRule="auto"/>
              <w:rPr>
                <w:rFonts w:ascii="Times New Roman" w:hAnsi="Times New Roman" w:cs="Times New Roman"/>
                <w:color w:val="000000"/>
                <w:sz w:val="28"/>
                <w:szCs w:val="28"/>
              </w:rPr>
            </w:pPr>
            <w:r w:rsidRPr="00797130">
              <w:rPr>
                <w:rFonts w:ascii="Times New Roman" w:hAnsi="Times New Roman" w:cs="Times New Roman"/>
                <w:color w:val="000000"/>
                <w:sz w:val="28"/>
                <w:szCs w:val="28"/>
              </w:rPr>
              <w:t>Беседа о певческом дыхании.</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20.11</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5,6</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119,</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120</w:t>
            </w:r>
          </w:p>
        </w:tc>
        <w:tc>
          <w:tcPr>
            <w:tcW w:w="6805" w:type="dxa"/>
            <w:gridSpan w:val="2"/>
          </w:tcPr>
          <w:p w:rsidR="00015FBA" w:rsidRPr="00797130" w:rsidRDefault="00015FBA" w:rsidP="001D753D">
            <w:pPr>
              <w:autoSpaceDE w:val="0"/>
              <w:autoSpaceDN w:val="0"/>
              <w:adjustRightInd w:val="0"/>
              <w:spacing w:after="0" w:line="240" w:lineRule="auto"/>
              <w:rPr>
                <w:rFonts w:ascii="Times New Roman" w:hAnsi="Times New Roman" w:cs="Times New Roman"/>
                <w:color w:val="000000"/>
                <w:sz w:val="28"/>
                <w:szCs w:val="28"/>
              </w:rPr>
            </w:pPr>
            <w:r w:rsidRPr="00797130">
              <w:rPr>
                <w:rFonts w:ascii="Times New Roman" w:hAnsi="Times New Roman" w:cs="Times New Roman"/>
                <w:color w:val="000000"/>
                <w:sz w:val="28"/>
                <w:szCs w:val="28"/>
              </w:rPr>
              <w:t xml:space="preserve">Разучивание песни </w:t>
            </w:r>
            <w:r w:rsidR="00797130" w:rsidRPr="00797130">
              <w:rPr>
                <w:rFonts w:ascii="Times New Roman" w:hAnsi="Times New Roman" w:cs="Times New Roman"/>
                <w:sz w:val="28"/>
                <w:szCs w:val="28"/>
              </w:rPr>
              <w:t>«Надежда есть»</w:t>
            </w:r>
            <w:r w:rsidR="00797130">
              <w:rPr>
                <w:rFonts w:ascii="Times New Roman" w:hAnsi="Times New Roman" w:cs="Times New Roman"/>
                <w:sz w:val="28"/>
                <w:szCs w:val="28"/>
              </w:rPr>
              <w:t xml:space="preserve"> </w:t>
            </w:r>
            <w:proofErr w:type="spellStart"/>
            <w:r w:rsidR="00797130">
              <w:rPr>
                <w:rFonts w:ascii="Times New Roman" w:hAnsi="Times New Roman" w:cs="Times New Roman"/>
                <w:sz w:val="28"/>
                <w:szCs w:val="28"/>
              </w:rPr>
              <w:t>муз</w:t>
            </w:r>
            <w:proofErr w:type="gramStart"/>
            <w:r w:rsidR="00797130">
              <w:rPr>
                <w:rFonts w:ascii="Times New Roman" w:hAnsi="Times New Roman" w:cs="Times New Roman"/>
                <w:sz w:val="28"/>
                <w:szCs w:val="28"/>
              </w:rPr>
              <w:t>.</w:t>
            </w:r>
            <w:r w:rsidR="00797130" w:rsidRPr="00797130">
              <w:rPr>
                <w:rFonts w:ascii="Times New Roman" w:hAnsi="Times New Roman" w:cs="Times New Roman"/>
                <w:sz w:val="28"/>
                <w:szCs w:val="28"/>
              </w:rPr>
              <w:t>Ю</w:t>
            </w:r>
            <w:proofErr w:type="spellEnd"/>
            <w:proofErr w:type="gramEnd"/>
            <w:r w:rsidR="00797130" w:rsidRPr="00797130">
              <w:rPr>
                <w:rFonts w:ascii="Times New Roman" w:hAnsi="Times New Roman" w:cs="Times New Roman"/>
                <w:sz w:val="28"/>
                <w:szCs w:val="28"/>
              </w:rPr>
              <w:t xml:space="preserve">. </w:t>
            </w:r>
            <w:proofErr w:type="spellStart"/>
            <w:r w:rsidR="00797130" w:rsidRPr="00797130">
              <w:rPr>
                <w:rFonts w:ascii="Times New Roman" w:hAnsi="Times New Roman" w:cs="Times New Roman"/>
                <w:sz w:val="28"/>
                <w:szCs w:val="28"/>
              </w:rPr>
              <w:t>Вережников</w:t>
            </w:r>
            <w:proofErr w:type="spellEnd"/>
            <w:r w:rsidR="00797130" w:rsidRPr="00797130">
              <w:rPr>
                <w:rFonts w:ascii="Times New Roman" w:hAnsi="Times New Roman" w:cs="Times New Roman"/>
                <w:sz w:val="28"/>
                <w:szCs w:val="28"/>
              </w:rPr>
              <w:t xml:space="preserve"> Детский театр песни «Серебряный колокольчик». </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847A59"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23</w:t>
            </w:r>
            <w:r w:rsidR="00015FBA" w:rsidRPr="004935E5">
              <w:rPr>
                <w:rFonts w:ascii="Times New Roman" w:hAnsi="Times New Roman" w:cs="Times New Roman"/>
                <w:bCs/>
                <w:sz w:val="28"/>
                <w:szCs w:val="28"/>
              </w:rPr>
              <w:t>.11</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7,8</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121,</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122</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Работа над певческим дыханием. Работа над песней </w:t>
            </w:r>
            <w:r w:rsidR="00797130" w:rsidRPr="00797130">
              <w:rPr>
                <w:rFonts w:ascii="Times New Roman" w:hAnsi="Times New Roman" w:cs="Times New Roman"/>
                <w:sz w:val="28"/>
                <w:szCs w:val="28"/>
              </w:rPr>
              <w:t>«Надежда есть»</w:t>
            </w:r>
            <w:r w:rsidR="00797130">
              <w:rPr>
                <w:rFonts w:ascii="Times New Roman" w:hAnsi="Times New Roman" w:cs="Times New Roman"/>
                <w:sz w:val="28"/>
                <w:szCs w:val="28"/>
              </w:rPr>
              <w:t xml:space="preserve"> </w:t>
            </w:r>
            <w:proofErr w:type="spellStart"/>
            <w:r w:rsidR="00797130">
              <w:rPr>
                <w:rFonts w:ascii="Times New Roman" w:hAnsi="Times New Roman" w:cs="Times New Roman"/>
                <w:sz w:val="28"/>
                <w:szCs w:val="28"/>
              </w:rPr>
              <w:t>муз</w:t>
            </w:r>
            <w:proofErr w:type="gramStart"/>
            <w:r w:rsidR="00797130">
              <w:rPr>
                <w:rFonts w:ascii="Times New Roman" w:hAnsi="Times New Roman" w:cs="Times New Roman"/>
                <w:sz w:val="28"/>
                <w:szCs w:val="28"/>
              </w:rPr>
              <w:t>.</w:t>
            </w:r>
            <w:r w:rsidR="00797130" w:rsidRPr="00797130">
              <w:rPr>
                <w:rFonts w:ascii="Times New Roman" w:hAnsi="Times New Roman" w:cs="Times New Roman"/>
                <w:sz w:val="28"/>
                <w:szCs w:val="28"/>
              </w:rPr>
              <w:t>Ю</w:t>
            </w:r>
            <w:proofErr w:type="spellEnd"/>
            <w:proofErr w:type="gramEnd"/>
            <w:r w:rsidR="00797130" w:rsidRPr="00797130">
              <w:rPr>
                <w:rFonts w:ascii="Times New Roman" w:hAnsi="Times New Roman" w:cs="Times New Roman"/>
                <w:sz w:val="28"/>
                <w:szCs w:val="28"/>
              </w:rPr>
              <w:t xml:space="preserve">. </w:t>
            </w:r>
            <w:proofErr w:type="spellStart"/>
            <w:r w:rsidR="00797130" w:rsidRPr="00797130">
              <w:rPr>
                <w:rFonts w:ascii="Times New Roman" w:hAnsi="Times New Roman" w:cs="Times New Roman"/>
                <w:sz w:val="28"/>
                <w:szCs w:val="28"/>
              </w:rPr>
              <w:t>Вережников</w:t>
            </w:r>
            <w:proofErr w:type="spellEnd"/>
            <w:r w:rsidR="00797130" w:rsidRPr="00797130">
              <w:rPr>
                <w:rFonts w:ascii="Times New Roman" w:hAnsi="Times New Roman" w:cs="Times New Roman"/>
                <w:sz w:val="28"/>
                <w:szCs w:val="28"/>
              </w:rPr>
              <w:t xml:space="preserve"> Детский театр песни «Серебряный колокольчик».</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24.11</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9,10</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123,</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124</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Работа над мягкой атакой звука. Работа над песней </w:t>
            </w:r>
            <w:r w:rsidR="00797130" w:rsidRPr="00797130">
              <w:rPr>
                <w:rFonts w:ascii="Times New Roman" w:hAnsi="Times New Roman" w:cs="Times New Roman"/>
                <w:sz w:val="28"/>
                <w:szCs w:val="28"/>
              </w:rPr>
              <w:t>«Надежда есть»</w:t>
            </w:r>
            <w:r w:rsidR="00797130">
              <w:rPr>
                <w:rFonts w:ascii="Times New Roman" w:hAnsi="Times New Roman" w:cs="Times New Roman"/>
                <w:sz w:val="28"/>
                <w:szCs w:val="28"/>
              </w:rPr>
              <w:t xml:space="preserve"> </w:t>
            </w:r>
            <w:proofErr w:type="spellStart"/>
            <w:r w:rsidR="00797130">
              <w:rPr>
                <w:rFonts w:ascii="Times New Roman" w:hAnsi="Times New Roman" w:cs="Times New Roman"/>
                <w:sz w:val="28"/>
                <w:szCs w:val="28"/>
              </w:rPr>
              <w:t>муз</w:t>
            </w:r>
            <w:proofErr w:type="gramStart"/>
            <w:r w:rsidR="00797130">
              <w:rPr>
                <w:rFonts w:ascii="Times New Roman" w:hAnsi="Times New Roman" w:cs="Times New Roman"/>
                <w:sz w:val="28"/>
                <w:szCs w:val="28"/>
              </w:rPr>
              <w:t>.</w:t>
            </w:r>
            <w:r w:rsidR="00797130" w:rsidRPr="00797130">
              <w:rPr>
                <w:rFonts w:ascii="Times New Roman" w:hAnsi="Times New Roman" w:cs="Times New Roman"/>
                <w:sz w:val="28"/>
                <w:szCs w:val="28"/>
              </w:rPr>
              <w:t>Ю</w:t>
            </w:r>
            <w:proofErr w:type="spellEnd"/>
            <w:proofErr w:type="gramEnd"/>
            <w:r w:rsidR="00797130" w:rsidRPr="00797130">
              <w:rPr>
                <w:rFonts w:ascii="Times New Roman" w:hAnsi="Times New Roman" w:cs="Times New Roman"/>
                <w:sz w:val="28"/>
                <w:szCs w:val="28"/>
              </w:rPr>
              <w:t xml:space="preserve">. </w:t>
            </w:r>
            <w:proofErr w:type="spellStart"/>
            <w:r w:rsidR="00797130" w:rsidRPr="00797130">
              <w:rPr>
                <w:rFonts w:ascii="Times New Roman" w:hAnsi="Times New Roman" w:cs="Times New Roman"/>
                <w:sz w:val="28"/>
                <w:szCs w:val="28"/>
              </w:rPr>
              <w:t>Вережников</w:t>
            </w:r>
            <w:proofErr w:type="spellEnd"/>
            <w:r w:rsidR="00797130" w:rsidRPr="00797130">
              <w:rPr>
                <w:rFonts w:ascii="Times New Roman" w:hAnsi="Times New Roman" w:cs="Times New Roman"/>
                <w:sz w:val="28"/>
                <w:szCs w:val="28"/>
              </w:rPr>
              <w:t xml:space="preserve"> Детский театр песни «Серебряный колокольчик».</w:t>
            </w:r>
            <w:r w:rsidRPr="004935E5">
              <w:rPr>
                <w:rFonts w:ascii="Times New Roman" w:hAnsi="Times New Roman" w:cs="Times New Roman"/>
                <w:color w:val="000000"/>
                <w:sz w:val="28"/>
                <w:szCs w:val="28"/>
              </w:rPr>
              <w:t>Игра «Соседи».</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25.11</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11,12</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125,</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126</w:t>
            </w:r>
          </w:p>
        </w:tc>
        <w:tc>
          <w:tcPr>
            <w:tcW w:w="6805" w:type="dxa"/>
            <w:gridSpan w:val="2"/>
          </w:tcPr>
          <w:p w:rsidR="00015FBA" w:rsidRPr="004935E5" w:rsidRDefault="00015FBA" w:rsidP="00797130">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Твёрдая атака звука. </w:t>
            </w:r>
            <w:r w:rsidR="00797130" w:rsidRPr="00797130">
              <w:rPr>
                <w:rFonts w:ascii="Times New Roman" w:hAnsi="Times New Roman" w:cs="Times New Roman"/>
                <w:sz w:val="28"/>
                <w:szCs w:val="28"/>
              </w:rPr>
              <w:t>«Надежда есть»</w:t>
            </w:r>
            <w:r w:rsidR="00797130">
              <w:rPr>
                <w:rFonts w:ascii="Times New Roman" w:hAnsi="Times New Roman" w:cs="Times New Roman"/>
                <w:sz w:val="28"/>
                <w:szCs w:val="28"/>
              </w:rPr>
              <w:t xml:space="preserve"> </w:t>
            </w:r>
            <w:proofErr w:type="spellStart"/>
            <w:r w:rsidR="00797130">
              <w:rPr>
                <w:rFonts w:ascii="Times New Roman" w:hAnsi="Times New Roman" w:cs="Times New Roman"/>
                <w:sz w:val="28"/>
                <w:szCs w:val="28"/>
              </w:rPr>
              <w:t>муз</w:t>
            </w:r>
            <w:proofErr w:type="gramStart"/>
            <w:r w:rsidR="00797130">
              <w:rPr>
                <w:rFonts w:ascii="Times New Roman" w:hAnsi="Times New Roman" w:cs="Times New Roman"/>
                <w:sz w:val="28"/>
                <w:szCs w:val="28"/>
              </w:rPr>
              <w:t>.</w:t>
            </w:r>
            <w:r w:rsidR="00797130" w:rsidRPr="00797130">
              <w:rPr>
                <w:rFonts w:ascii="Times New Roman" w:hAnsi="Times New Roman" w:cs="Times New Roman"/>
                <w:sz w:val="28"/>
                <w:szCs w:val="28"/>
              </w:rPr>
              <w:t>Ю</w:t>
            </w:r>
            <w:proofErr w:type="spellEnd"/>
            <w:proofErr w:type="gramEnd"/>
            <w:r w:rsidR="00797130" w:rsidRPr="00797130">
              <w:rPr>
                <w:rFonts w:ascii="Times New Roman" w:hAnsi="Times New Roman" w:cs="Times New Roman"/>
                <w:sz w:val="28"/>
                <w:szCs w:val="28"/>
              </w:rPr>
              <w:t xml:space="preserve">. </w:t>
            </w:r>
            <w:proofErr w:type="spellStart"/>
            <w:r w:rsidR="00797130" w:rsidRPr="00797130">
              <w:rPr>
                <w:rFonts w:ascii="Times New Roman" w:hAnsi="Times New Roman" w:cs="Times New Roman"/>
                <w:sz w:val="28"/>
                <w:szCs w:val="28"/>
              </w:rPr>
              <w:t>Вережников</w:t>
            </w:r>
            <w:proofErr w:type="spellEnd"/>
            <w:r w:rsidR="00797130" w:rsidRPr="00797130">
              <w:rPr>
                <w:rFonts w:ascii="Times New Roman" w:hAnsi="Times New Roman" w:cs="Times New Roman"/>
                <w:sz w:val="28"/>
                <w:szCs w:val="28"/>
              </w:rPr>
              <w:t xml:space="preserve"> Детский театр песни «Серебряный колокольчик»</w:t>
            </w:r>
            <w:r w:rsidR="00797130">
              <w:rPr>
                <w:rFonts w:ascii="Times New Roman" w:hAnsi="Times New Roman" w:cs="Times New Roman"/>
                <w:sz w:val="28"/>
                <w:szCs w:val="28"/>
              </w:rPr>
              <w:t xml:space="preserve"> </w:t>
            </w:r>
            <w:r w:rsidRPr="004935E5">
              <w:rPr>
                <w:rFonts w:ascii="Times New Roman" w:hAnsi="Times New Roman" w:cs="Times New Roman"/>
                <w:color w:val="000000"/>
                <w:sz w:val="28"/>
                <w:szCs w:val="28"/>
              </w:rPr>
              <w:t xml:space="preserve">исполнение под фонограмму. </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26.11</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13,14</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126,</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128</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Упражнения на развитие певческого диапазона. </w:t>
            </w:r>
            <w:r w:rsidR="00797130" w:rsidRPr="00797130">
              <w:rPr>
                <w:rFonts w:ascii="Times New Roman" w:hAnsi="Times New Roman" w:cs="Times New Roman"/>
                <w:sz w:val="28"/>
                <w:szCs w:val="28"/>
              </w:rPr>
              <w:t>«Плюшевый друг»</w:t>
            </w:r>
            <w:r w:rsidRPr="00797130">
              <w:rPr>
                <w:rFonts w:ascii="Times New Roman" w:hAnsi="Times New Roman" w:cs="Times New Roman"/>
                <w:color w:val="000000"/>
                <w:sz w:val="28"/>
                <w:szCs w:val="28"/>
              </w:rPr>
              <w:t>-</w:t>
            </w:r>
            <w:r w:rsidRPr="004935E5">
              <w:rPr>
                <w:rFonts w:ascii="Times New Roman" w:hAnsi="Times New Roman" w:cs="Times New Roman"/>
                <w:color w:val="000000"/>
                <w:sz w:val="28"/>
                <w:szCs w:val="28"/>
              </w:rPr>
              <w:t xml:space="preserve"> разучивание.</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27.11</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15,16</w:t>
            </w:r>
          </w:p>
        </w:tc>
        <w:tc>
          <w:tcPr>
            <w:tcW w:w="717" w:type="dxa"/>
          </w:tcPr>
          <w:p w:rsidR="00015FBA" w:rsidRPr="004935E5" w:rsidRDefault="00015FBA" w:rsidP="004935E5">
            <w:pPr>
              <w:spacing w:line="240" w:lineRule="auto"/>
              <w:rPr>
                <w:rFonts w:ascii="Times New Roman" w:hAnsi="Times New Roman" w:cs="Times New Roman"/>
                <w:noProof/>
                <w:sz w:val="28"/>
                <w:szCs w:val="28"/>
              </w:rPr>
            </w:pPr>
            <w:r w:rsidRPr="004935E5">
              <w:rPr>
                <w:rFonts w:ascii="Times New Roman" w:hAnsi="Times New Roman" w:cs="Times New Roman"/>
                <w:noProof/>
                <w:sz w:val="28"/>
                <w:szCs w:val="28"/>
              </w:rPr>
              <w:t>129,</w:t>
            </w:r>
          </w:p>
          <w:p w:rsidR="00015FBA" w:rsidRPr="004935E5" w:rsidRDefault="00015FBA" w:rsidP="004935E5">
            <w:pPr>
              <w:spacing w:line="240" w:lineRule="auto"/>
              <w:rPr>
                <w:rFonts w:ascii="Times New Roman" w:hAnsi="Times New Roman" w:cs="Times New Roman"/>
                <w:noProof/>
                <w:sz w:val="28"/>
                <w:szCs w:val="28"/>
              </w:rPr>
            </w:pPr>
            <w:r w:rsidRPr="004935E5">
              <w:rPr>
                <w:rFonts w:ascii="Times New Roman" w:hAnsi="Times New Roman" w:cs="Times New Roman"/>
                <w:noProof/>
                <w:sz w:val="28"/>
                <w:szCs w:val="28"/>
              </w:rPr>
              <w:t>130</w:t>
            </w:r>
          </w:p>
        </w:tc>
        <w:tc>
          <w:tcPr>
            <w:tcW w:w="6805" w:type="dxa"/>
            <w:gridSpan w:val="2"/>
          </w:tcPr>
          <w:p w:rsidR="00015FBA" w:rsidRPr="004935E5" w:rsidRDefault="00015FBA" w:rsidP="00797130">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Упражнения на развитие певческого диапазона. </w:t>
            </w:r>
            <w:r w:rsidR="00797130" w:rsidRPr="00797130">
              <w:rPr>
                <w:rFonts w:ascii="Times New Roman" w:hAnsi="Times New Roman" w:cs="Times New Roman"/>
                <w:sz w:val="28"/>
                <w:szCs w:val="28"/>
              </w:rPr>
              <w:t>«Плюшевый друг»</w:t>
            </w:r>
            <w:r w:rsidRPr="004935E5">
              <w:rPr>
                <w:rFonts w:ascii="Times New Roman" w:hAnsi="Times New Roman" w:cs="Times New Roman"/>
                <w:color w:val="000000"/>
                <w:sz w:val="28"/>
                <w:szCs w:val="28"/>
              </w:rPr>
              <w:t xml:space="preserve"> работа над песней. </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847A59"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30</w:t>
            </w:r>
            <w:r w:rsidR="00015FBA" w:rsidRPr="004935E5">
              <w:rPr>
                <w:rFonts w:ascii="Times New Roman" w:hAnsi="Times New Roman" w:cs="Times New Roman"/>
                <w:bCs/>
                <w:sz w:val="28"/>
                <w:szCs w:val="28"/>
              </w:rPr>
              <w:t>.11</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17,18</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131,</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132</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Артикуляционная гимнастика. Работа над песней </w:t>
            </w:r>
            <w:r w:rsidR="0030799E" w:rsidRPr="00797130">
              <w:rPr>
                <w:rFonts w:ascii="Times New Roman" w:hAnsi="Times New Roman" w:cs="Times New Roman"/>
                <w:sz w:val="28"/>
                <w:szCs w:val="28"/>
              </w:rPr>
              <w:t>«Плюшевый друг»</w:t>
            </w:r>
            <w:r w:rsidR="00507E83">
              <w:rPr>
                <w:rFonts w:ascii="Times New Roman" w:hAnsi="Times New Roman" w:cs="Times New Roman"/>
                <w:sz w:val="28"/>
                <w:szCs w:val="28"/>
              </w:rPr>
              <w:t>.</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1.12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19,20</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133,</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134</w:t>
            </w:r>
          </w:p>
        </w:tc>
        <w:tc>
          <w:tcPr>
            <w:tcW w:w="6805" w:type="dxa"/>
            <w:gridSpan w:val="2"/>
          </w:tcPr>
          <w:p w:rsidR="00015FBA" w:rsidRPr="004935E5" w:rsidRDefault="002476F0"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Артикуляционная гимнастика. Работа над песней </w:t>
            </w:r>
            <w:r w:rsidR="0030799E" w:rsidRPr="00797130">
              <w:rPr>
                <w:rFonts w:ascii="Times New Roman" w:hAnsi="Times New Roman" w:cs="Times New Roman"/>
                <w:sz w:val="28"/>
                <w:szCs w:val="28"/>
              </w:rPr>
              <w:t>«Плюшевый друг»</w:t>
            </w:r>
            <w:r w:rsidR="00507E83">
              <w:rPr>
                <w:rFonts w:ascii="Times New Roman" w:hAnsi="Times New Roman" w:cs="Times New Roman"/>
                <w:sz w:val="28"/>
                <w:szCs w:val="28"/>
              </w:rPr>
              <w:t>.</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2.12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21,22</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135,</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136</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Работа над дикцией. Разучивание </w:t>
            </w:r>
            <w:r w:rsidR="0030799E">
              <w:rPr>
                <w:rFonts w:ascii="Times New Roman" w:hAnsi="Times New Roman" w:cs="Times New Roman"/>
                <w:color w:val="000000"/>
                <w:sz w:val="28"/>
                <w:szCs w:val="28"/>
              </w:rPr>
              <w:t>скороговорок. Разучивание песни</w:t>
            </w:r>
            <w:r w:rsidR="0030799E" w:rsidRPr="0030799E">
              <w:rPr>
                <w:rFonts w:ascii="Times New Roman" w:hAnsi="Times New Roman" w:cs="Times New Roman"/>
                <w:sz w:val="28"/>
                <w:szCs w:val="28"/>
              </w:rPr>
              <w:t xml:space="preserve"> «Алые паруса»</w:t>
            </w:r>
            <w:r w:rsidR="00507E83">
              <w:rPr>
                <w:rFonts w:ascii="Times New Roman" w:hAnsi="Times New Roman" w:cs="Times New Roman"/>
                <w:sz w:val="28"/>
                <w:szCs w:val="28"/>
              </w:rPr>
              <w:t>.</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3.12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23,24</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137,</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138</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Работа над дикцией. </w:t>
            </w:r>
            <w:proofErr w:type="spellStart"/>
            <w:r w:rsidRPr="004935E5">
              <w:rPr>
                <w:rFonts w:ascii="Times New Roman" w:hAnsi="Times New Roman" w:cs="Times New Roman"/>
                <w:color w:val="000000"/>
                <w:sz w:val="28"/>
                <w:szCs w:val="28"/>
              </w:rPr>
              <w:t>Попевки-скороговорки</w:t>
            </w:r>
            <w:proofErr w:type="spellEnd"/>
            <w:r w:rsidRPr="004935E5">
              <w:rPr>
                <w:rFonts w:ascii="Times New Roman" w:hAnsi="Times New Roman" w:cs="Times New Roman"/>
                <w:color w:val="000000"/>
                <w:sz w:val="28"/>
                <w:szCs w:val="28"/>
              </w:rPr>
              <w:t xml:space="preserve">. Работа над песней </w:t>
            </w:r>
            <w:r w:rsidR="0030799E" w:rsidRPr="0030799E">
              <w:rPr>
                <w:rFonts w:ascii="Times New Roman" w:hAnsi="Times New Roman" w:cs="Times New Roman"/>
                <w:sz w:val="28"/>
                <w:szCs w:val="28"/>
              </w:rPr>
              <w:t>«Алые паруса»</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4.12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25,26</w:t>
            </w:r>
          </w:p>
        </w:tc>
        <w:tc>
          <w:tcPr>
            <w:tcW w:w="717" w:type="dxa"/>
          </w:tcPr>
          <w:p w:rsidR="00015FBA" w:rsidRPr="004935E5" w:rsidRDefault="00015FBA" w:rsidP="004935E5">
            <w:pPr>
              <w:spacing w:line="240" w:lineRule="auto"/>
              <w:rPr>
                <w:rStyle w:val="FontStyle11"/>
                <w:b w:val="0"/>
                <w:sz w:val="28"/>
                <w:szCs w:val="28"/>
              </w:rPr>
            </w:pPr>
            <w:r w:rsidRPr="004935E5">
              <w:rPr>
                <w:rStyle w:val="FontStyle11"/>
                <w:b w:val="0"/>
                <w:sz w:val="28"/>
                <w:szCs w:val="28"/>
              </w:rPr>
              <w:t>139,</w:t>
            </w:r>
          </w:p>
          <w:p w:rsidR="00015FBA" w:rsidRPr="004935E5" w:rsidRDefault="00015FBA" w:rsidP="004935E5">
            <w:pPr>
              <w:spacing w:line="240" w:lineRule="auto"/>
              <w:rPr>
                <w:rStyle w:val="FontStyle11"/>
                <w:b w:val="0"/>
                <w:sz w:val="28"/>
                <w:szCs w:val="28"/>
              </w:rPr>
            </w:pPr>
            <w:r w:rsidRPr="004935E5">
              <w:rPr>
                <w:rStyle w:val="FontStyle11"/>
                <w:b w:val="0"/>
                <w:sz w:val="28"/>
                <w:szCs w:val="28"/>
              </w:rPr>
              <w:t>140</w:t>
            </w:r>
          </w:p>
        </w:tc>
        <w:tc>
          <w:tcPr>
            <w:tcW w:w="6805" w:type="dxa"/>
            <w:gridSpan w:val="2"/>
          </w:tcPr>
          <w:p w:rsidR="00015FBA" w:rsidRPr="004935E5" w:rsidRDefault="0030799E" w:rsidP="004935E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Работа с солистами и хором в пе</w:t>
            </w:r>
            <w:r w:rsidR="00015FBA" w:rsidRPr="004935E5">
              <w:rPr>
                <w:rFonts w:ascii="Times New Roman" w:hAnsi="Times New Roman" w:cs="Times New Roman"/>
                <w:color w:val="000000"/>
                <w:sz w:val="28"/>
                <w:szCs w:val="28"/>
              </w:rPr>
              <w:t>ни</w:t>
            </w:r>
            <w:r>
              <w:rPr>
                <w:rFonts w:ascii="Times New Roman" w:hAnsi="Times New Roman" w:cs="Times New Roman"/>
                <w:color w:val="000000"/>
                <w:sz w:val="28"/>
                <w:szCs w:val="28"/>
              </w:rPr>
              <w:t>и</w:t>
            </w:r>
            <w:r w:rsidR="00015FBA" w:rsidRPr="004935E5">
              <w:rPr>
                <w:rFonts w:ascii="Times New Roman" w:hAnsi="Times New Roman" w:cs="Times New Roman"/>
                <w:color w:val="000000"/>
                <w:sz w:val="28"/>
                <w:szCs w:val="28"/>
              </w:rPr>
              <w:t xml:space="preserve"> </w:t>
            </w:r>
            <w:r w:rsidRPr="0030799E">
              <w:rPr>
                <w:rFonts w:ascii="Times New Roman" w:hAnsi="Times New Roman" w:cs="Times New Roman"/>
                <w:sz w:val="28"/>
                <w:szCs w:val="28"/>
              </w:rPr>
              <w:t>«Алые паруса»</w:t>
            </w:r>
            <w:r w:rsidR="00507E83">
              <w:rPr>
                <w:rFonts w:ascii="Times New Roman" w:hAnsi="Times New Roman" w:cs="Times New Roman"/>
                <w:sz w:val="28"/>
                <w:szCs w:val="28"/>
              </w:rPr>
              <w:t>.</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847A59"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7</w:t>
            </w:r>
            <w:r w:rsidR="00015FBA" w:rsidRPr="004935E5">
              <w:rPr>
                <w:rFonts w:ascii="Times New Roman" w:hAnsi="Times New Roman" w:cs="Times New Roman"/>
                <w:bCs/>
                <w:sz w:val="28"/>
                <w:szCs w:val="28"/>
              </w:rPr>
              <w:t>.12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27,28</w:t>
            </w:r>
          </w:p>
        </w:tc>
        <w:tc>
          <w:tcPr>
            <w:tcW w:w="717" w:type="dxa"/>
          </w:tcPr>
          <w:p w:rsidR="00015FBA" w:rsidRPr="004935E5" w:rsidRDefault="00015FBA" w:rsidP="004935E5">
            <w:pPr>
              <w:spacing w:line="240" w:lineRule="auto"/>
              <w:rPr>
                <w:rFonts w:ascii="Times New Roman" w:hAnsi="Times New Roman" w:cs="Times New Roman"/>
                <w:iCs/>
                <w:sz w:val="28"/>
                <w:szCs w:val="28"/>
              </w:rPr>
            </w:pPr>
            <w:r w:rsidRPr="004935E5">
              <w:rPr>
                <w:rFonts w:ascii="Times New Roman" w:hAnsi="Times New Roman" w:cs="Times New Roman"/>
                <w:iCs/>
                <w:sz w:val="28"/>
                <w:szCs w:val="28"/>
              </w:rPr>
              <w:t>141,</w:t>
            </w:r>
          </w:p>
          <w:p w:rsidR="00015FBA" w:rsidRPr="004935E5" w:rsidRDefault="00015FBA" w:rsidP="004935E5">
            <w:pPr>
              <w:spacing w:line="240" w:lineRule="auto"/>
              <w:rPr>
                <w:rFonts w:ascii="Times New Roman" w:hAnsi="Times New Roman" w:cs="Times New Roman"/>
                <w:i/>
                <w:iCs/>
                <w:sz w:val="28"/>
                <w:szCs w:val="28"/>
              </w:rPr>
            </w:pPr>
            <w:r w:rsidRPr="004935E5">
              <w:rPr>
                <w:rFonts w:ascii="Times New Roman" w:hAnsi="Times New Roman" w:cs="Times New Roman"/>
                <w:iCs/>
                <w:sz w:val="28"/>
                <w:szCs w:val="28"/>
              </w:rPr>
              <w:t>142</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Упражнения на развитие диапазона. Разучивание песни </w:t>
            </w:r>
            <w:r w:rsidR="0030799E" w:rsidRPr="0030799E">
              <w:rPr>
                <w:rFonts w:ascii="Times New Roman" w:hAnsi="Times New Roman" w:cs="Times New Roman"/>
                <w:sz w:val="28"/>
                <w:szCs w:val="28"/>
              </w:rPr>
              <w:t>«Золотые звоны»</w:t>
            </w:r>
            <w:r w:rsidR="00507E83">
              <w:rPr>
                <w:rFonts w:ascii="Times New Roman" w:hAnsi="Times New Roman" w:cs="Times New Roman"/>
                <w:sz w:val="28"/>
                <w:szCs w:val="28"/>
              </w:rPr>
              <w:t>.</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8.12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29,30</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143,</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144</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Упражнения на развитие диапазона. Работа над песней </w:t>
            </w:r>
            <w:r w:rsidR="0030799E" w:rsidRPr="0030799E">
              <w:rPr>
                <w:rFonts w:ascii="Times New Roman" w:hAnsi="Times New Roman" w:cs="Times New Roman"/>
                <w:sz w:val="28"/>
                <w:szCs w:val="28"/>
              </w:rPr>
              <w:t>«Золотые звоны»</w:t>
            </w:r>
            <w:r w:rsidR="00507E83">
              <w:rPr>
                <w:rFonts w:ascii="Times New Roman" w:hAnsi="Times New Roman" w:cs="Times New Roman"/>
                <w:sz w:val="28"/>
                <w:szCs w:val="28"/>
              </w:rPr>
              <w:t>.</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9.12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31,32</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145,</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146</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Работа над песней </w:t>
            </w:r>
            <w:r w:rsidR="0030799E" w:rsidRPr="0030799E">
              <w:rPr>
                <w:rFonts w:ascii="Times New Roman" w:hAnsi="Times New Roman" w:cs="Times New Roman"/>
                <w:sz w:val="28"/>
                <w:szCs w:val="28"/>
              </w:rPr>
              <w:t>«Золотые звоны»</w:t>
            </w:r>
            <w:r w:rsidRPr="004935E5">
              <w:rPr>
                <w:rFonts w:ascii="Times New Roman" w:hAnsi="Times New Roman" w:cs="Times New Roman"/>
                <w:color w:val="000000"/>
                <w:sz w:val="28"/>
                <w:szCs w:val="28"/>
              </w:rPr>
              <w:t>- исполнение под фонограмму. Игра «Живая шляпа</w:t>
            </w:r>
            <w:r w:rsidR="00507E83">
              <w:rPr>
                <w:rFonts w:ascii="Times New Roman" w:hAnsi="Times New Roman" w:cs="Times New Roman"/>
                <w:color w:val="000000"/>
                <w:sz w:val="28"/>
                <w:szCs w:val="28"/>
              </w:rPr>
              <w:t>».</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10.12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33,34</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147,</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148</w:t>
            </w:r>
          </w:p>
        </w:tc>
        <w:tc>
          <w:tcPr>
            <w:tcW w:w="6805" w:type="dxa"/>
            <w:gridSpan w:val="2"/>
          </w:tcPr>
          <w:p w:rsidR="00015FBA" w:rsidRPr="004935E5" w:rsidRDefault="00051657"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Разучивание песни </w:t>
            </w:r>
            <w:r w:rsidR="0087051C" w:rsidRPr="005F7D09">
              <w:rPr>
                <w:rFonts w:cs="Times New Roman"/>
                <w:sz w:val="28"/>
                <w:szCs w:val="28"/>
              </w:rPr>
              <w:t>«</w:t>
            </w:r>
            <w:r w:rsidR="0087051C" w:rsidRPr="0087051C">
              <w:rPr>
                <w:rFonts w:ascii="Times New Roman" w:hAnsi="Times New Roman" w:cs="Times New Roman"/>
                <w:sz w:val="28"/>
                <w:szCs w:val="28"/>
              </w:rPr>
              <w:t>Белый лист»</w:t>
            </w:r>
            <w:r w:rsidR="0087051C">
              <w:rPr>
                <w:rFonts w:ascii="Times New Roman" w:hAnsi="Times New Roman" w:cs="Times New Roman"/>
                <w:sz w:val="28"/>
                <w:szCs w:val="28"/>
              </w:rPr>
              <w:t>. Беседа «</w:t>
            </w:r>
            <w:proofErr w:type="spellStart"/>
            <w:r w:rsidR="0087051C">
              <w:rPr>
                <w:rFonts w:ascii="Times New Roman" w:hAnsi="Times New Roman" w:cs="Times New Roman"/>
                <w:sz w:val="28"/>
                <w:szCs w:val="28"/>
              </w:rPr>
              <w:t>Зимушка-забавушка</w:t>
            </w:r>
            <w:proofErr w:type="spellEnd"/>
            <w:r w:rsidR="0087051C">
              <w:rPr>
                <w:rFonts w:ascii="Times New Roman" w:hAnsi="Times New Roman" w:cs="Times New Roman"/>
                <w:sz w:val="28"/>
                <w:szCs w:val="28"/>
              </w:rPr>
              <w:t>»</w:t>
            </w:r>
            <w:r w:rsidR="001D753D">
              <w:rPr>
                <w:rFonts w:ascii="Times New Roman" w:hAnsi="Times New Roman" w:cs="Times New Roman"/>
                <w:sz w:val="28"/>
                <w:szCs w:val="28"/>
              </w:rPr>
              <w:t>.</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11.12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35,36</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149,</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150</w:t>
            </w:r>
          </w:p>
        </w:tc>
        <w:tc>
          <w:tcPr>
            <w:tcW w:w="6805" w:type="dxa"/>
            <w:gridSpan w:val="2"/>
          </w:tcPr>
          <w:p w:rsidR="00015FBA" w:rsidRPr="004935E5" w:rsidRDefault="00051657"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Артикуляционная гимнастика. Работа над песней </w:t>
            </w:r>
            <w:r w:rsidR="0087051C" w:rsidRPr="005F7D09">
              <w:rPr>
                <w:rFonts w:cs="Times New Roman"/>
                <w:sz w:val="28"/>
                <w:szCs w:val="28"/>
              </w:rPr>
              <w:t>«</w:t>
            </w:r>
            <w:r w:rsidR="0087051C" w:rsidRPr="0087051C">
              <w:rPr>
                <w:rFonts w:ascii="Times New Roman" w:hAnsi="Times New Roman" w:cs="Times New Roman"/>
                <w:sz w:val="28"/>
                <w:szCs w:val="28"/>
              </w:rPr>
              <w:t>Белый лист»</w:t>
            </w:r>
            <w:r w:rsidR="0087051C">
              <w:rPr>
                <w:rFonts w:ascii="Times New Roman" w:hAnsi="Times New Roman" w:cs="Times New Roman"/>
                <w:sz w:val="28"/>
                <w:szCs w:val="28"/>
              </w:rPr>
              <w:t>.</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847A59"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14</w:t>
            </w:r>
            <w:r w:rsidR="00015FBA" w:rsidRPr="004935E5">
              <w:rPr>
                <w:rFonts w:ascii="Times New Roman" w:hAnsi="Times New Roman" w:cs="Times New Roman"/>
                <w:bCs/>
                <w:sz w:val="28"/>
                <w:szCs w:val="28"/>
              </w:rPr>
              <w:t>.12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37,38</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151,</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152</w:t>
            </w:r>
          </w:p>
        </w:tc>
        <w:tc>
          <w:tcPr>
            <w:tcW w:w="6805" w:type="dxa"/>
            <w:gridSpan w:val="2"/>
          </w:tcPr>
          <w:p w:rsidR="00015FBA" w:rsidRPr="004935E5" w:rsidRDefault="00051657"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Беседа «Два лада». Упражнение на развитие дикции. Работа над песней </w:t>
            </w:r>
            <w:r w:rsidR="0087051C" w:rsidRPr="005F7D09">
              <w:rPr>
                <w:rFonts w:cs="Times New Roman"/>
                <w:sz w:val="28"/>
                <w:szCs w:val="28"/>
              </w:rPr>
              <w:t>«</w:t>
            </w:r>
            <w:r w:rsidR="0087051C" w:rsidRPr="0087051C">
              <w:rPr>
                <w:rFonts w:ascii="Times New Roman" w:hAnsi="Times New Roman" w:cs="Times New Roman"/>
                <w:sz w:val="28"/>
                <w:szCs w:val="28"/>
              </w:rPr>
              <w:t>Белый лист»</w:t>
            </w:r>
            <w:r w:rsidR="0087051C">
              <w:rPr>
                <w:rFonts w:ascii="Times New Roman" w:hAnsi="Times New Roman" w:cs="Times New Roman"/>
                <w:sz w:val="28"/>
                <w:szCs w:val="28"/>
              </w:rPr>
              <w:t>.</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15.12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39,40</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153,</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154</w:t>
            </w:r>
          </w:p>
        </w:tc>
        <w:tc>
          <w:tcPr>
            <w:tcW w:w="6805" w:type="dxa"/>
            <w:gridSpan w:val="2"/>
          </w:tcPr>
          <w:p w:rsidR="00015FBA" w:rsidRPr="004935E5" w:rsidRDefault="00051657" w:rsidP="0087051C">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Упражнение «Мажор, минор». Упражнение на развитие дикции. </w:t>
            </w:r>
            <w:r w:rsidR="0087051C" w:rsidRPr="004935E5">
              <w:rPr>
                <w:rFonts w:ascii="Times New Roman" w:hAnsi="Times New Roman" w:cs="Times New Roman"/>
                <w:color w:val="000000"/>
                <w:sz w:val="28"/>
                <w:szCs w:val="28"/>
              </w:rPr>
              <w:t>Исполнение песни</w:t>
            </w:r>
            <w:r w:rsidR="0087051C">
              <w:rPr>
                <w:rFonts w:ascii="Times New Roman" w:hAnsi="Times New Roman" w:cs="Times New Roman"/>
                <w:color w:val="000000"/>
                <w:sz w:val="28"/>
                <w:szCs w:val="28"/>
              </w:rPr>
              <w:t xml:space="preserve"> </w:t>
            </w:r>
            <w:r w:rsidR="0087051C" w:rsidRPr="005F7D09">
              <w:rPr>
                <w:rFonts w:cs="Times New Roman"/>
                <w:sz w:val="28"/>
                <w:szCs w:val="28"/>
              </w:rPr>
              <w:t>«</w:t>
            </w:r>
            <w:r w:rsidR="0087051C" w:rsidRPr="0087051C">
              <w:rPr>
                <w:rFonts w:ascii="Times New Roman" w:hAnsi="Times New Roman" w:cs="Times New Roman"/>
                <w:sz w:val="28"/>
                <w:szCs w:val="28"/>
              </w:rPr>
              <w:t>Белый лист»</w:t>
            </w:r>
            <w:r w:rsidR="0087051C">
              <w:rPr>
                <w:rFonts w:ascii="Times New Roman" w:hAnsi="Times New Roman" w:cs="Times New Roman"/>
                <w:sz w:val="28"/>
                <w:szCs w:val="28"/>
              </w:rPr>
              <w:t>.</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16.12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41,42</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155,</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156</w:t>
            </w:r>
          </w:p>
        </w:tc>
        <w:tc>
          <w:tcPr>
            <w:tcW w:w="6805" w:type="dxa"/>
            <w:gridSpan w:val="2"/>
          </w:tcPr>
          <w:p w:rsidR="00015FBA" w:rsidRPr="004935E5" w:rsidRDefault="00051657" w:rsidP="0087051C">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Упражнение на развитие дикции. </w:t>
            </w:r>
            <w:r w:rsidR="0087051C" w:rsidRPr="004935E5">
              <w:rPr>
                <w:rFonts w:ascii="Times New Roman" w:hAnsi="Times New Roman" w:cs="Times New Roman"/>
                <w:color w:val="000000"/>
                <w:sz w:val="28"/>
                <w:szCs w:val="28"/>
              </w:rPr>
              <w:t xml:space="preserve">Разучивание песни </w:t>
            </w:r>
            <w:r w:rsidR="0087051C" w:rsidRPr="0087051C">
              <w:rPr>
                <w:rFonts w:ascii="Times New Roman" w:hAnsi="Times New Roman" w:cs="Times New Roman"/>
                <w:sz w:val="28"/>
                <w:szCs w:val="28"/>
              </w:rPr>
              <w:t>муз. В. Михайлова «Колыбельная»</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17.12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43,44</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157,</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158</w:t>
            </w:r>
          </w:p>
        </w:tc>
        <w:tc>
          <w:tcPr>
            <w:tcW w:w="6805" w:type="dxa"/>
            <w:gridSpan w:val="2"/>
          </w:tcPr>
          <w:p w:rsidR="00015FBA" w:rsidRDefault="00051657"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Упражнение на развитие дикции. Работа с солистами.</w:t>
            </w:r>
          </w:p>
          <w:p w:rsidR="0087051C" w:rsidRPr="004935E5" w:rsidRDefault="0087051C"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Разучивание песни </w:t>
            </w:r>
            <w:r w:rsidRPr="0087051C">
              <w:rPr>
                <w:rFonts w:ascii="Times New Roman" w:hAnsi="Times New Roman" w:cs="Times New Roman"/>
                <w:sz w:val="28"/>
                <w:szCs w:val="28"/>
              </w:rPr>
              <w:t>муз. В. Михайлова «Колыбельная»</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18.12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45,46</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159,</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160</w:t>
            </w:r>
          </w:p>
        </w:tc>
        <w:tc>
          <w:tcPr>
            <w:tcW w:w="6805" w:type="dxa"/>
            <w:gridSpan w:val="2"/>
          </w:tcPr>
          <w:p w:rsidR="00015FBA" w:rsidRPr="004935E5" w:rsidRDefault="00051657" w:rsidP="0087051C">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Беседа «От чего зависит настроение?». Работа над песней </w:t>
            </w:r>
            <w:r w:rsidR="0087051C" w:rsidRPr="0087051C">
              <w:rPr>
                <w:rFonts w:ascii="Times New Roman" w:hAnsi="Times New Roman" w:cs="Times New Roman"/>
                <w:sz w:val="28"/>
                <w:szCs w:val="28"/>
              </w:rPr>
              <w:t>В. Михайлова «Колыбельная»</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847A59"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21</w:t>
            </w:r>
            <w:r w:rsidR="00015FBA" w:rsidRPr="004935E5">
              <w:rPr>
                <w:rFonts w:ascii="Times New Roman" w:hAnsi="Times New Roman" w:cs="Times New Roman"/>
                <w:bCs/>
                <w:sz w:val="28"/>
                <w:szCs w:val="28"/>
              </w:rPr>
              <w:t>.12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47,48</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161,</w:t>
            </w:r>
          </w:p>
          <w:p w:rsidR="00015FBA" w:rsidRPr="004935E5" w:rsidRDefault="00015FBA" w:rsidP="004935E5">
            <w:pPr>
              <w:spacing w:line="240" w:lineRule="auto"/>
              <w:rPr>
                <w:rFonts w:ascii="Times New Roman" w:hAnsi="Times New Roman" w:cs="Times New Roman"/>
                <w:i/>
                <w:sz w:val="28"/>
                <w:szCs w:val="28"/>
              </w:rPr>
            </w:pPr>
            <w:r w:rsidRPr="004935E5">
              <w:rPr>
                <w:rFonts w:ascii="Times New Roman" w:hAnsi="Times New Roman" w:cs="Times New Roman"/>
                <w:sz w:val="28"/>
                <w:szCs w:val="28"/>
              </w:rPr>
              <w:t>162</w:t>
            </w:r>
          </w:p>
        </w:tc>
        <w:tc>
          <w:tcPr>
            <w:tcW w:w="6805" w:type="dxa"/>
            <w:gridSpan w:val="2"/>
          </w:tcPr>
          <w:p w:rsidR="00015FBA" w:rsidRPr="004935E5" w:rsidRDefault="00051657" w:rsidP="0087051C">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Артикуляционная гимнастика. Разучивание песни «Лимонадный дождик». </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22.12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49,50</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163,</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164</w:t>
            </w:r>
          </w:p>
        </w:tc>
        <w:tc>
          <w:tcPr>
            <w:tcW w:w="6805" w:type="dxa"/>
            <w:gridSpan w:val="2"/>
          </w:tcPr>
          <w:p w:rsidR="00015FBA" w:rsidRPr="004935E5" w:rsidRDefault="00051657" w:rsidP="0087051C">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Работа </w:t>
            </w:r>
            <w:r w:rsidR="0087051C">
              <w:rPr>
                <w:rFonts w:ascii="Times New Roman" w:hAnsi="Times New Roman" w:cs="Times New Roman"/>
                <w:color w:val="000000"/>
                <w:sz w:val="28"/>
                <w:szCs w:val="28"/>
              </w:rPr>
              <w:t xml:space="preserve">над песней «Лимонадный дождик» </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23.12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51,52</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165,</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166</w:t>
            </w:r>
          </w:p>
        </w:tc>
        <w:tc>
          <w:tcPr>
            <w:tcW w:w="6805" w:type="dxa"/>
            <w:gridSpan w:val="2"/>
          </w:tcPr>
          <w:p w:rsidR="00015FBA" w:rsidRPr="004935E5" w:rsidRDefault="00051657"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Работа с солистами.</w:t>
            </w:r>
            <w:r w:rsidR="0087051C">
              <w:rPr>
                <w:rFonts w:ascii="Times New Roman" w:hAnsi="Times New Roman" w:cs="Times New Roman"/>
                <w:color w:val="000000"/>
                <w:sz w:val="28"/>
                <w:szCs w:val="28"/>
              </w:rPr>
              <w:t xml:space="preserve"> «Лимонадный дождик»</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24.12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53,54</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167,</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168</w:t>
            </w:r>
          </w:p>
        </w:tc>
        <w:tc>
          <w:tcPr>
            <w:tcW w:w="6805" w:type="dxa"/>
            <w:gridSpan w:val="2"/>
          </w:tcPr>
          <w:p w:rsidR="00015FBA" w:rsidRPr="004935E5" w:rsidRDefault="00051657"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Работа с солистами.</w:t>
            </w:r>
            <w:r w:rsidR="0087051C">
              <w:rPr>
                <w:rFonts w:ascii="Times New Roman" w:hAnsi="Times New Roman" w:cs="Times New Roman"/>
                <w:color w:val="000000"/>
                <w:sz w:val="28"/>
                <w:szCs w:val="28"/>
              </w:rPr>
              <w:t xml:space="preserve"> «Лимонадный дождик»</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25.12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55,56</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169,</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170</w:t>
            </w:r>
          </w:p>
        </w:tc>
        <w:tc>
          <w:tcPr>
            <w:tcW w:w="6805" w:type="dxa"/>
            <w:gridSpan w:val="2"/>
          </w:tcPr>
          <w:p w:rsidR="00015FBA" w:rsidRPr="004935E5" w:rsidRDefault="00051657"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Работа с солистами.</w:t>
            </w:r>
            <w:r w:rsidR="0087051C">
              <w:rPr>
                <w:rFonts w:ascii="Times New Roman" w:hAnsi="Times New Roman" w:cs="Times New Roman"/>
                <w:color w:val="000000"/>
                <w:sz w:val="28"/>
                <w:szCs w:val="28"/>
              </w:rPr>
              <w:t xml:space="preserve"> «Лимонадный дождик»</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847A59"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28</w:t>
            </w:r>
            <w:r w:rsidR="00015FBA" w:rsidRPr="004935E5">
              <w:rPr>
                <w:rFonts w:ascii="Times New Roman" w:hAnsi="Times New Roman" w:cs="Times New Roman"/>
                <w:bCs/>
                <w:sz w:val="28"/>
                <w:szCs w:val="28"/>
              </w:rPr>
              <w:t>.12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57,58</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171,</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172</w:t>
            </w:r>
          </w:p>
        </w:tc>
        <w:tc>
          <w:tcPr>
            <w:tcW w:w="6805" w:type="dxa"/>
            <w:gridSpan w:val="2"/>
          </w:tcPr>
          <w:p w:rsidR="00015FBA" w:rsidRPr="004935E5" w:rsidRDefault="00015FBA" w:rsidP="0087051C">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Беседа «Подари </w:t>
            </w:r>
            <w:proofErr w:type="gramStart"/>
            <w:r w:rsidRPr="004935E5">
              <w:rPr>
                <w:rFonts w:ascii="Times New Roman" w:hAnsi="Times New Roman" w:cs="Times New Roman"/>
                <w:color w:val="000000"/>
                <w:sz w:val="28"/>
                <w:szCs w:val="28"/>
              </w:rPr>
              <w:t>другому</w:t>
            </w:r>
            <w:proofErr w:type="gramEnd"/>
            <w:r w:rsidRPr="004935E5">
              <w:rPr>
                <w:rFonts w:ascii="Times New Roman" w:hAnsi="Times New Roman" w:cs="Times New Roman"/>
                <w:color w:val="000000"/>
                <w:sz w:val="28"/>
                <w:szCs w:val="28"/>
              </w:rPr>
              <w:t xml:space="preserve"> радость».</w:t>
            </w:r>
            <w:r w:rsidR="0087051C" w:rsidRPr="004935E5">
              <w:rPr>
                <w:rFonts w:ascii="Times New Roman" w:hAnsi="Times New Roman" w:cs="Times New Roman"/>
                <w:color w:val="000000"/>
                <w:sz w:val="28"/>
                <w:szCs w:val="28"/>
              </w:rPr>
              <w:t xml:space="preserve"> Разучивание песни</w:t>
            </w:r>
            <w:r w:rsidRPr="004935E5">
              <w:rPr>
                <w:rFonts w:ascii="Times New Roman" w:hAnsi="Times New Roman" w:cs="Times New Roman"/>
                <w:color w:val="000000"/>
                <w:sz w:val="28"/>
                <w:szCs w:val="28"/>
              </w:rPr>
              <w:t xml:space="preserve"> </w:t>
            </w:r>
            <w:r w:rsidR="0087051C" w:rsidRPr="0087051C">
              <w:rPr>
                <w:rFonts w:ascii="Times New Roman" w:hAnsi="Times New Roman" w:cs="Times New Roman"/>
                <w:sz w:val="28"/>
                <w:szCs w:val="28"/>
              </w:rPr>
              <w:t>«Радуга»</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29.12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59,60</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173,</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174</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Упражнения на развитие песенного диапазона. Работа над песней «</w:t>
            </w:r>
            <w:r w:rsidR="0087051C" w:rsidRPr="0087051C">
              <w:rPr>
                <w:rFonts w:ascii="Times New Roman" w:hAnsi="Times New Roman" w:cs="Times New Roman"/>
                <w:sz w:val="28"/>
                <w:szCs w:val="28"/>
              </w:rPr>
              <w:t>Радуга»</w:t>
            </w:r>
            <w:r w:rsidR="0087051C">
              <w:rPr>
                <w:rFonts w:ascii="Times New Roman" w:hAnsi="Times New Roman" w:cs="Times New Roman"/>
                <w:sz w:val="28"/>
                <w:szCs w:val="28"/>
              </w:rPr>
              <w:t xml:space="preserve"> </w:t>
            </w:r>
            <w:r w:rsidRPr="004935E5">
              <w:rPr>
                <w:rFonts w:ascii="Times New Roman" w:hAnsi="Times New Roman" w:cs="Times New Roman"/>
                <w:color w:val="000000"/>
                <w:sz w:val="28"/>
                <w:szCs w:val="28"/>
              </w:rPr>
              <w:t>Игра «Танцы, танцы».</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30.12</w:t>
            </w:r>
          </w:p>
        </w:tc>
      </w:tr>
      <w:tr w:rsidR="00015FBA" w:rsidRPr="004935E5" w:rsidTr="004A76B2">
        <w:tc>
          <w:tcPr>
            <w:tcW w:w="842"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61,62</w:t>
            </w:r>
          </w:p>
        </w:tc>
        <w:tc>
          <w:tcPr>
            <w:tcW w:w="717" w:type="dxa"/>
          </w:tcPr>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175,</w:t>
            </w:r>
          </w:p>
          <w:p w:rsidR="00015FBA" w:rsidRPr="004935E5" w:rsidRDefault="00015FBA"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176</w:t>
            </w:r>
          </w:p>
        </w:tc>
        <w:tc>
          <w:tcPr>
            <w:tcW w:w="6805" w:type="dxa"/>
            <w:gridSpan w:val="2"/>
          </w:tcPr>
          <w:p w:rsidR="00015FBA" w:rsidRPr="004935E5" w:rsidRDefault="00015FBA"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Разучивание песни </w:t>
            </w:r>
            <w:r w:rsidR="0087051C" w:rsidRPr="004935E5">
              <w:rPr>
                <w:rFonts w:ascii="Times New Roman" w:hAnsi="Times New Roman" w:cs="Times New Roman"/>
                <w:color w:val="000000"/>
                <w:sz w:val="28"/>
                <w:szCs w:val="28"/>
              </w:rPr>
              <w:t>«</w:t>
            </w:r>
            <w:r w:rsidR="0087051C" w:rsidRPr="0087051C">
              <w:rPr>
                <w:rFonts w:ascii="Times New Roman" w:hAnsi="Times New Roman" w:cs="Times New Roman"/>
                <w:sz w:val="28"/>
                <w:szCs w:val="28"/>
              </w:rPr>
              <w:t>Радуга»</w:t>
            </w:r>
            <w:r w:rsidR="0087051C">
              <w:rPr>
                <w:rFonts w:ascii="Times New Roman" w:hAnsi="Times New Roman" w:cs="Times New Roman"/>
                <w:sz w:val="28"/>
                <w:szCs w:val="28"/>
              </w:rPr>
              <w:t xml:space="preserve"> </w:t>
            </w:r>
            <w:r w:rsidRPr="004935E5">
              <w:rPr>
                <w:rFonts w:ascii="Times New Roman" w:hAnsi="Times New Roman" w:cs="Times New Roman"/>
                <w:color w:val="000000"/>
                <w:sz w:val="28"/>
                <w:szCs w:val="28"/>
              </w:rPr>
              <w:t>Работа с солистами. Игра «Карнавал животных».</w:t>
            </w:r>
          </w:p>
        </w:tc>
        <w:tc>
          <w:tcPr>
            <w:tcW w:w="1134" w:type="dxa"/>
          </w:tcPr>
          <w:p w:rsidR="00015FBA" w:rsidRPr="004935E5" w:rsidRDefault="00015FBA"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015FBA" w:rsidRPr="004935E5" w:rsidRDefault="00015FBA"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31.12</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63,64</w:t>
            </w:r>
          </w:p>
        </w:tc>
        <w:tc>
          <w:tcPr>
            <w:tcW w:w="717" w:type="dxa"/>
          </w:tcPr>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177,</w:t>
            </w:r>
          </w:p>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178</w:t>
            </w:r>
          </w:p>
        </w:tc>
        <w:tc>
          <w:tcPr>
            <w:tcW w:w="6805" w:type="dxa"/>
            <w:gridSpan w:val="2"/>
          </w:tcPr>
          <w:p w:rsidR="00E25D91" w:rsidRPr="004935E5" w:rsidRDefault="00E25D91" w:rsidP="00507E83">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Упражнения на смену темпа. Работа над песней «</w:t>
            </w:r>
            <w:r w:rsidRPr="0087051C">
              <w:rPr>
                <w:rFonts w:ascii="Times New Roman" w:hAnsi="Times New Roman" w:cs="Times New Roman"/>
                <w:sz w:val="28"/>
                <w:szCs w:val="28"/>
              </w:rPr>
              <w:t>Радуга»</w:t>
            </w:r>
            <w:r w:rsidRPr="004935E5">
              <w:rPr>
                <w:rFonts w:ascii="Times New Roman" w:hAnsi="Times New Roman" w:cs="Times New Roman"/>
                <w:color w:val="000000"/>
                <w:sz w:val="28"/>
                <w:szCs w:val="28"/>
              </w:rPr>
              <w:t xml:space="preserve">. </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E47A37">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11</w:t>
            </w:r>
            <w:r w:rsidRPr="004935E5">
              <w:rPr>
                <w:rFonts w:ascii="Times New Roman" w:hAnsi="Times New Roman" w:cs="Times New Roman"/>
                <w:bCs/>
                <w:sz w:val="28"/>
                <w:szCs w:val="28"/>
              </w:rPr>
              <w:t>.01</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65,66</w:t>
            </w:r>
          </w:p>
        </w:tc>
        <w:tc>
          <w:tcPr>
            <w:tcW w:w="717" w:type="dxa"/>
          </w:tcPr>
          <w:p w:rsidR="00E25D91" w:rsidRPr="004935E5" w:rsidRDefault="00E25D91" w:rsidP="004935E5">
            <w:pPr>
              <w:pStyle w:val="af3"/>
              <w:rPr>
                <w:sz w:val="28"/>
                <w:szCs w:val="28"/>
              </w:rPr>
            </w:pPr>
            <w:r w:rsidRPr="004935E5">
              <w:rPr>
                <w:sz w:val="28"/>
                <w:szCs w:val="28"/>
              </w:rPr>
              <w:t>179,</w:t>
            </w:r>
          </w:p>
          <w:p w:rsidR="00E25D91" w:rsidRPr="004935E5" w:rsidRDefault="00E25D91" w:rsidP="004935E5">
            <w:pPr>
              <w:pStyle w:val="af3"/>
              <w:rPr>
                <w:sz w:val="28"/>
                <w:szCs w:val="28"/>
              </w:rPr>
            </w:pPr>
            <w:r w:rsidRPr="004935E5">
              <w:rPr>
                <w:sz w:val="28"/>
                <w:szCs w:val="28"/>
              </w:rPr>
              <w:t>180</w:t>
            </w:r>
          </w:p>
        </w:tc>
        <w:tc>
          <w:tcPr>
            <w:tcW w:w="6805" w:type="dxa"/>
            <w:gridSpan w:val="2"/>
          </w:tcPr>
          <w:p w:rsidR="00E25D91" w:rsidRPr="004935E5" w:rsidRDefault="00E25D91"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Упражнения на смену темпа. Работа над песнями «Лимонадный дождик» и «</w:t>
            </w:r>
            <w:r w:rsidRPr="0087051C">
              <w:rPr>
                <w:rFonts w:ascii="Times New Roman" w:hAnsi="Times New Roman" w:cs="Times New Roman"/>
                <w:sz w:val="28"/>
                <w:szCs w:val="28"/>
              </w:rPr>
              <w:t>Радуга»</w:t>
            </w:r>
            <w:r>
              <w:rPr>
                <w:rFonts w:ascii="Times New Roman" w:hAnsi="Times New Roman" w:cs="Times New Roman"/>
                <w:sz w:val="28"/>
                <w:szCs w:val="28"/>
              </w:rPr>
              <w:t>.</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E47A37">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12.01</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67,68</w:t>
            </w:r>
          </w:p>
        </w:tc>
        <w:tc>
          <w:tcPr>
            <w:tcW w:w="717" w:type="dxa"/>
          </w:tcPr>
          <w:p w:rsidR="00E25D91" w:rsidRPr="004935E5" w:rsidRDefault="00E25D91" w:rsidP="004935E5">
            <w:pPr>
              <w:pStyle w:val="af3"/>
              <w:rPr>
                <w:sz w:val="28"/>
                <w:szCs w:val="28"/>
              </w:rPr>
            </w:pPr>
            <w:r w:rsidRPr="004935E5">
              <w:rPr>
                <w:sz w:val="28"/>
                <w:szCs w:val="28"/>
              </w:rPr>
              <w:t>181,</w:t>
            </w:r>
          </w:p>
          <w:p w:rsidR="00E25D91" w:rsidRPr="004935E5" w:rsidRDefault="00E25D91" w:rsidP="004935E5">
            <w:pPr>
              <w:pStyle w:val="af3"/>
              <w:rPr>
                <w:sz w:val="28"/>
                <w:szCs w:val="28"/>
              </w:rPr>
            </w:pPr>
            <w:r w:rsidRPr="004935E5">
              <w:rPr>
                <w:sz w:val="28"/>
                <w:szCs w:val="28"/>
              </w:rPr>
              <w:t>182</w:t>
            </w:r>
          </w:p>
        </w:tc>
        <w:tc>
          <w:tcPr>
            <w:tcW w:w="6805" w:type="dxa"/>
            <w:gridSpan w:val="2"/>
          </w:tcPr>
          <w:p w:rsidR="00E25D91" w:rsidRPr="004935E5" w:rsidRDefault="00E25D91"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Итоговая диагностика певческих данных.</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E47A37">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13.01</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71,72</w:t>
            </w:r>
          </w:p>
        </w:tc>
        <w:tc>
          <w:tcPr>
            <w:tcW w:w="717" w:type="dxa"/>
          </w:tcPr>
          <w:p w:rsidR="00E25D91" w:rsidRPr="004935E5" w:rsidRDefault="00E25D91" w:rsidP="004935E5">
            <w:pPr>
              <w:pStyle w:val="af3"/>
              <w:rPr>
                <w:sz w:val="28"/>
                <w:szCs w:val="28"/>
              </w:rPr>
            </w:pPr>
            <w:r w:rsidRPr="004935E5">
              <w:rPr>
                <w:sz w:val="28"/>
                <w:szCs w:val="28"/>
              </w:rPr>
              <w:t>183,</w:t>
            </w:r>
          </w:p>
          <w:p w:rsidR="00E25D91" w:rsidRPr="004935E5" w:rsidRDefault="00E25D91" w:rsidP="004935E5">
            <w:pPr>
              <w:pStyle w:val="af3"/>
              <w:rPr>
                <w:sz w:val="28"/>
                <w:szCs w:val="28"/>
              </w:rPr>
            </w:pPr>
            <w:r w:rsidRPr="004935E5">
              <w:rPr>
                <w:sz w:val="28"/>
                <w:szCs w:val="28"/>
              </w:rPr>
              <w:t>184</w:t>
            </w:r>
          </w:p>
        </w:tc>
        <w:tc>
          <w:tcPr>
            <w:tcW w:w="6805" w:type="dxa"/>
            <w:gridSpan w:val="2"/>
          </w:tcPr>
          <w:p w:rsidR="00E25D91" w:rsidRPr="004935E5" w:rsidRDefault="00E25D91" w:rsidP="00507E83">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Работа над цепным дыханием. Работа над песней «</w:t>
            </w:r>
            <w:r>
              <w:rPr>
                <w:rFonts w:ascii="Times New Roman" w:hAnsi="Times New Roman" w:cs="Times New Roman"/>
                <w:color w:val="000000"/>
                <w:sz w:val="28"/>
                <w:szCs w:val="28"/>
              </w:rPr>
              <w:t>Голос детства</w:t>
            </w:r>
            <w:r w:rsidRPr="004935E5">
              <w:rPr>
                <w:rFonts w:ascii="Times New Roman" w:hAnsi="Times New Roman" w:cs="Times New Roman"/>
                <w:color w:val="000000"/>
                <w:sz w:val="28"/>
                <w:szCs w:val="28"/>
              </w:rPr>
              <w:t xml:space="preserve">». </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9240BE">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14.01</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73,74</w:t>
            </w:r>
          </w:p>
        </w:tc>
        <w:tc>
          <w:tcPr>
            <w:tcW w:w="717" w:type="dxa"/>
          </w:tcPr>
          <w:p w:rsidR="00E25D91" w:rsidRPr="004935E5" w:rsidRDefault="00E25D91" w:rsidP="004935E5">
            <w:pPr>
              <w:pStyle w:val="af3"/>
              <w:rPr>
                <w:sz w:val="28"/>
                <w:szCs w:val="28"/>
              </w:rPr>
            </w:pPr>
            <w:r w:rsidRPr="004935E5">
              <w:rPr>
                <w:sz w:val="28"/>
                <w:szCs w:val="28"/>
              </w:rPr>
              <w:t>185,</w:t>
            </w:r>
          </w:p>
          <w:p w:rsidR="00E25D91" w:rsidRPr="004935E5" w:rsidRDefault="00E25D91" w:rsidP="004935E5">
            <w:pPr>
              <w:pStyle w:val="af3"/>
              <w:rPr>
                <w:sz w:val="28"/>
                <w:szCs w:val="28"/>
              </w:rPr>
            </w:pPr>
            <w:r w:rsidRPr="004935E5">
              <w:rPr>
                <w:sz w:val="28"/>
                <w:szCs w:val="28"/>
              </w:rPr>
              <w:t>186</w:t>
            </w:r>
          </w:p>
        </w:tc>
        <w:tc>
          <w:tcPr>
            <w:tcW w:w="6805" w:type="dxa"/>
            <w:gridSpan w:val="2"/>
          </w:tcPr>
          <w:p w:rsidR="00E25D91" w:rsidRPr="004935E5" w:rsidRDefault="00E25D91" w:rsidP="00507E83">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Работа над мягкой атакой звука. Работа над песней «</w:t>
            </w:r>
            <w:r>
              <w:rPr>
                <w:rFonts w:ascii="Times New Roman" w:hAnsi="Times New Roman" w:cs="Times New Roman"/>
                <w:color w:val="000000"/>
                <w:sz w:val="28"/>
                <w:szCs w:val="28"/>
              </w:rPr>
              <w:t>Голос детства</w:t>
            </w:r>
            <w:r w:rsidRPr="004935E5">
              <w:rPr>
                <w:rFonts w:ascii="Times New Roman" w:hAnsi="Times New Roman" w:cs="Times New Roman"/>
                <w:color w:val="000000"/>
                <w:sz w:val="28"/>
                <w:szCs w:val="28"/>
              </w:rPr>
              <w:t xml:space="preserve">». </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9240BE">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15.01</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75,76</w:t>
            </w:r>
          </w:p>
        </w:tc>
        <w:tc>
          <w:tcPr>
            <w:tcW w:w="717" w:type="dxa"/>
          </w:tcPr>
          <w:p w:rsidR="00E25D91" w:rsidRPr="004935E5" w:rsidRDefault="00E25D91" w:rsidP="004935E5">
            <w:pPr>
              <w:pStyle w:val="af3"/>
              <w:rPr>
                <w:sz w:val="28"/>
                <w:szCs w:val="28"/>
              </w:rPr>
            </w:pPr>
            <w:r w:rsidRPr="004935E5">
              <w:rPr>
                <w:sz w:val="28"/>
                <w:szCs w:val="28"/>
              </w:rPr>
              <w:t>187,</w:t>
            </w:r>
          </w:p>
          <w:p w:rsidR="00E25D91" w:rsidRPr="004935E5" w:rsidRDefault="00E25D91" w:rsidP="004935E5">
            <w:pPr>
              <w:pStyle w:val="af3"/>
              <w:rPr>
                <w:sz w:val="28"/>
                <w:szCs w:val="28"/>
              </w:rPr>
            </w:pPr>
            <w:r w:rsidRPr="004935E5">
              <w:rPr>
                <w:sz w:val="28"/>
                <w:szCs w:val="28"/>
              </w:rPr>
              <w:t>188</w:t>
            </w:r>
          </w:p>
        </w:tc>
        <w:tc>
          <w:tcPr>
            <w:tcW w:w="6805" w:type="dxa"/>
            <w:gridSpan w:val="2"/>
          </w:tcPr>
          <w:p w:rsidR="00E25D91" w:rsidRPr="004935E5" w:rsidRDefault="00E25D91"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Работа над песней «</w:t>
            </w:r>
            <w:r>
              <w:rPr>
                <w:rFonts w:ascii="Times New Roman" w:hAnsi="Times New Roman" w:cs="Times New Roman"/>
                <w:color w:val="000000"/>
                <w:sz w:val="28"/>
                <w:szCs w:val="28"/>
              </w:rPr>
              <w:t>Голос детства</w:t>
            </w:r>
            <w:r w:rsidRPr="004935E5">
              <w:rPr>
                <w:rFonts w:ascii="Times New Roman" w:hAnsi="Times New Roman" w:cs="Times New Roman"/>
                <w:color w:val="000000"/>
                <w:sz w:val="28"/>
                <w:szCs w:val="28"/>
              </w:rPr>
              <w:t>». Работа над дикцией.</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9240BE">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18</w:t>
            </w:r>
            <w:r w:rsidRPr="004935E5">
              <w:rPr>
                <w:rFonts w:ascii="Times New Roman" w:hAnsi="Times New Roman" w:cs="Times New Roman"/>
                <w:bCs/>
                <w:sz w:val="28"/>
                <w:szCs w:val="28"/>
              </w:rPr>
              <w:t>.01</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77,78</w:t>
            </w:r>
          </w:p>
        </w:tc>
        <w:tc>
          <w:tcPr>
            <w:tcW w:w="717" w:type="dxa"/>
          </w:tcPr>
          <w:p w:rsidR="00E25D91" w:rsidRPr="004935E5" w:rsidRDefault="00E25D91" w:rsidP="004935E5">
            <w:pPr>
              <w:pStyle w:val="af3"/>
              <w:rPr>
                <w:sz w:val="28"/>
                <w:szCs w:val="28"/>
              </w:rPr>
            </w:pPr>
            <w:r w:rsidRPr="004935E5">
              <w:rPr>
                <w:sz w:val="28"/>
                <w:szCs w:val="28"/>
              </w:rPr>
              <w:t>189,</w:t>
            </w:r>
          </w:p>
          <w:p w:rsidR="00E25D91" w:rsidRPr="004935E5" w:rsidRDefault="00E25D91" w:rsidP="004935E5">
            <w:pPr>
              <w:pStyle w:val="af3"/>
              <w:rPr>
                <w:sz w:val="28"/>
                <w:szCs w:val="28"/>
              </w:rPr>
            </w:pPr>
            <w:r w:rsidRPr="004935E5">
              <w:rPr>
                <w:sz w:val="28"/>
                <w:szCs w:val="28"/>
              </w:rPr>
              <w:t>190</w:t>
            </w:r>
          </w:p>
        </w:tc>
        <w:tc>
          <w:tcPr>
            <w:tcW w:w="6805" w:type="dxa"/>
            <w:gridSpan w:val="2"/>
          </w:tcPr>
          <w:p w:rsidR="00E25D91" w:rsidRPr="004935E5" w:rsidRDefault="00E25D91"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Работа над песней «</w:t>
            </w:r>
            <w:r>
              <w:rPr>
                <w:rFonts w:ascii="Times New Roman" w:hAnsi="Times New Roman" w:cs="Times New Roman"/>
                <w:color w:val="000000"/>
                <w:sz w:val="28"/>
                <w:szCs w:val="28"/>
              </w:rPr>
              <w:t>Голос детства</w:t>
            </w:r>
            <w:r w:rsidRPr="004935E5">
              <w:rPr>
                <w:rFonts w:ascii="Times New Roman" w:hAnsi="Times New Roman" w:cs="Times New Roman"/>
                <w:color w:val="000000"/>
                <w:sz w:val="28"/>
                <w:szCs w:val="28"/>
              </w:rPr>
              <w:t xml:space="preserve">». Работа над твердой атакой звука. </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9240BE">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19.01</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79,80</w:t>
            </w:r>
          </w:p>
        </w:tc>
        <w:tc>
          <w:tcPr>
            <w:tcW w:w="717" w:type="dxa"/>
          </w:tcPr>
          <w:p w:rsidR="00E25D91" w:rsidRPr="004935E5" w:rsidRDefault="00E25D91" w:rsidP="004935E5">
            <w:pPr>
              <w:pStyle w:val="af3"/>
              <w:rPr>
                <w:sz w:val="28"/>
                <w:szCs w:val="28"/>
              </w:rPr>
            </w:pPr>
            <w:r w:rsidRPr="004935E5">
              <w:rPr>
                <w:sz w:val="28"/>
                <w:szCs w:val="28"/>
              </w:rPr>
              <w:t>191,</w:t>
            </w:r>
          </w:p>
          <w:p w:rsidR="00E25D91" w:rsidRPr="004935E5" w:rsidRDefault="00E25D91" w:rsidP="004935E5">
            <w:pPr>
              <w:pStyle w:val="af3"/>
              <w:rPr>
                <w:sz w:val="28"/>
                <w:szCs w:val="28"/>
              </w:rPr>
            </w:pPr>
            <w:r w:rsidRPr="004935E5">
              <w:rPr>
                <w:sz w:val="28"/>
                <w:szCs w:val="28"/>
              </w:rPr>
              <w:t>192</w:t>
            </w:r>
          </w:p>
        </w:tc>
        <w:tc>
          <w:tcPr>
            <w:tcW w:w="6805" w:type="dxa"/>
            <w:gridSpan w:val="2"/>
          </w:tcPr>
          <w:p w:rsidR="00E25D91" w:rsidRPr="004935E5" w:rsidRDefault="00E25D91"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Работа над твёрдой атакой звука. Разучивание песни </w:t>
            </w:r>
            <w:r w:rsidRPr="00F129BF">
              <w:rPr>
                <w:rFonts w:ascii="Times New Roman" w:hAnsi="Times New Roman" w:cs="Times New Roman"/>
                <w:sz w:val="28"/>
                <w:szCs w:val="28"/>
              </w:rPr>
              <w:t>«Зимняя сказка».</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E83144">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20.01</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81,82</w:t>
            </w:r>
          </w:p>
        </w:tc>
        <w:tc>
          <w:tcPr>
            <w:tcW w:w="717" w:type="dxa"/>
          </w:tcPr>
          <w:p w:rsidR="00E25D91" w:rsidRPr="004935E5" w:rsidRDefault="00E25D91" w:rsidP="004935E5">
            <w:pPr>
              <w:pStyle w:val="af3"/>
              <w:rPr>
                <w:sz w:val="28"/>
                <w:szCs w:val="28"/>
              </w:rPr>
            </w:pPr>
            <w:r w:rsidRPr="004935E5">
              <w:rPr>
                <w:sz w:val="28"/>
                <w:szCs w:val="28"/>
              </w:rPr>
              <w:t>193,</w:t>
            </w:r>
          </w:p>
          <w:p w:rsidR="00E25D91" w:rsidRPr="004935E5" w:rsidRDefault="00E25D91" w:rsidP="004935E5">
            <w:pPr>
              <w:pStyle w:val="af3"/>
              <w:rPr>
                <w:sz w:val="28"/>
                <w:szCs w:val="28"/>
              </w:rPr>
            </w:pPr>
            <w:r w:rsidRPr="004935E5">
              <w:rPr>
                <w:sz w:val="28"/>
                <w:szCs w:val="28"/>
              </w:rPr>
              <w:t>194</w:t>
            </w:r>
          </w:p>
        </w:tc>
        <w:tc>
          <w:tcPr>
            <w:tcW w:w="6805" w:type="dxa"/>
            <w:gridSpan w:val="2"/>
          </w:tcPr>
          <w:p w:rsidR="00E25D91" w:rsidRPr="004935E5" w:rsidRDefault="00E25D91"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Артикуляционная гимнастика. Работа над песней </w:t>
            </w:r>
            <w:r w:rsidRPr="00F129BF">
              <w:rPr>
                <w:rFonts w:ascii="Times New Roman" w:hAnsi="Times New Roman" w:cs="Times New Roman"/>
                <w:sz w:val="28"/>
                <w:szCs w:val="28"/>
              </w:rPr>
              <w:t>«Зимняя сказка».</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E83144">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21.01</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83,84</w:t>
            </w:r>
          </w:p>
        </w:tc>
        <w:tc>
          <w:tcPr>
            <w:tcW w:w="717" w:type="dxa"/>
          </w:tcPr>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195,</w:t>
            </w:r>
          </w:p>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196</w:t>
            </w:r>
          </w:p>
        </w:tc>
        <w:tc>
          <w:tcPr>
            <w:tcW w:w="6805" w:type="dxa"/>
            <w:gridSpan w:val="2"/>
          </w:tcPr>
          <w:p w:rsidR="00E25D91" w:rsidRPr="004935E5" w:rsidRDefault="00E25D91"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Работа над дикцией. Разучивание скороговорок. Разучивание песни </w:t>
            </w:r>
            <w:r w:rsidRPr="00F129BF">
              <w:rPr>
                <w:rFonts w:ascii="Times New Roman" w:hAnsi="Times New Roman" w:cs="Times New Roman"/>
                <w:sz w:val="28"/>
                <w:szCs w:val="28"/>
              </w:rPr>
              <w:t>«Зимняя сказка».</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E83144">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22.01</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85,86</w:t>
            </w:r>
          </w:p>
        </w:tc>
        <w:tc>
          <w:tcPr>
            <w:tcW w:w="717" w:type="dxa"/>
          </w:tcPr>
          <w:p w:rsidR="00E25D91" w:rsidRPr="004935E5" w:rsidRDefault="00E25D91" w:rsidP="004935E5">
            <w:pPr>
              <w:pStyle w:val="af3"/>
              <w:rPr>
                <w:sz w:val="28"/>
                <w:szCs w:val="28"/>
              </w:rPr>
            </w:pPr>
            <w:r w:rsidRPr="004935E5">
              <w:rPr>
                <w:sz w:val="28"/>
                <w:szCs w:val="28"/>
              </w:rPr>
              <w:t>197,</w:t>
            </w:r>
          </w:p>
          <w:p w:rsidR="00E25D91" w:rsidRPr="004935E5" w:rsidRDefault="00E25D91" w:rsidP="004935E5">
            <w:pPr>
              <w:pStyle w:val="af3"/>
              <w:rPr>
                <w:sz w:val="28"/>
                <w:szCs w:val="28"/>
              </w:rPr>
            </w:pPr>
            <w:r w:rsidRPr="004935E5">
              <w:rPr>
                <w:sz w:val="28"/>
                <w:szCs w:val="28"/>
              </w:rPr>
              <w:t>198</w:t>
            </w:r>
          </w:p>
        </w:tc>
        <w:tc>
          <w:tcPr>
            <w:tcW w:w="6805" w:type="dxa"/>
            <w:gridSpan w:val="2"/>
          </w:tcPr>
          <w:p w:rsidR="00E25D91" w:rsidRPr="004935E5" w:rsidRDefault="00E25D91"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Работа над дикцией. Разучивание скороговорок. Разучивание песни </w:t>
            </w:r>
            <w:r w:rsidRPr="00F129BF">
              <w:rPr>
                <w:rFonts w:ascii="Times New Roman" w:hAnsi="Times New Roman" w:cs="Times New Roman"/>
                <w:sz w:val="28"/>
                <w:szCs w:val="28"/>
              </w:rPr>
              <w:t>«Зимняя сказка».</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E83144">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25</w:t>
            </w:r>
            <w:r w:rsidRPr="004935E5">
              <w:rPr>
                <w:rFonts w:ascii="Times New Roman" w:hAnsi="Times New Roman" w:cs="Times New Roman"/>
                <w:bCs/>
                <w:sz w:val="28"/>
                <w:szCs w:val="28"/>
              </w:rPr>
              <w:t>.01</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87,88</w:t>
            </w:r>
          </w:p>
        </w:tc>
        <w:tc>
          <w:tcPr>
            <w:tcW w:w="717" w:type="dxa"/>
          </w:tcPr>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199,</w:t>
            </w:r>
          </w:p>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200</w:t>
            </w:r>
          </w:p>
        </w:tc>
        <w:tc>
          <w:tcPr>
            <w:tcW w:w="6805" w:type="dxa"/>
            <w:gridSpan w:val="2"/>
          </w:tcPr>
          <w:p w:rsidR="00E25D91" w:rsidRPr="004935E5" w:rsidRDefault="00E25D91"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Работа над дикцией. </w:t>
            </w:r>
            <w:proofErr w:type="spellStart"/>
            <w:r w:rsidRPr="004935E5">
              <w:rPr>
                <w:rFonts w:ascii="Times New Roman" w:hAnsi="Times New Roman" w:cs="Times New Roman"/>
                <w:color w:val="000000"/>
                <w:sz w:val="28"/>
                <w:szCs w:val="28"/>
              </w:rPr>
              <w:t>Попевки-скороговорки</w:t>
            </w:r>
            <w:proofErr w:type="spellEnd"/>
            <w:r w:rsidRPr="004935E5">
              <w:rPr>
                <w:rFonts w:ascii="Times New Roman" w:hAnsi="Times New Roman" w:cs="Times New Roman"/>
                <w:color w:val="000000"/>
                <w:sz w:val="28"/>
                <w:szCs w:val="28"/>
              </w:rPr>
              <w:t xml:space="preserve">. Работа над песней </w:t>
            </w:r>
            <w:r w:rsidRPr="00F129BF">
              <w:rPr>
                <w:rFonts w:ascii="Times New Roman" w:hAnsi="Times New Roman" w:cs="Times New Roman"/>
                <w:sz w:val="28"/>
                <w:szCs w:val="28"/>
              </w:rPr>
              <w:t>«Зимняя сказка».</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75FC3">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26.01</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89,90</w:t>
            </w:r>
          </w:p>
        </w:tc>
        <w:tc>
          <w:tcPr>
            <w:tcW w:w="717" w:type="dxa"/>
          </w:tcPr>
          <w:p w:rsidR="00E25D91" w:rsidRPr="004935E5" w:rsidRDefault="00E25D91" w:rsidP="004935E5">
            <w:pPr>
              <w:pStyle w:val="af3"/>
              <w:rPr>
                <w:noProof/>
                <w:sz w:val="28"/>
                <w:szCs w:val="28"/>
                <w:lang w:eastAsia="ru-RU"/>
              </w:rPr>
            </w:pPr>
            <w:r w:rsidRPr="004935E5">
              <w:rPr>
                <w:noProof/>
                <w:sz w:val="28"/>
                <w:szCs w:val="28"/>
                <w:lang w:eastAsia="ru-RU"/>
              </w:rPr>
              <w:t>201,</w:t>
            </w:r>
          </w:p>
          <w:p w:rsidR="00E25D91" w:rsidRPr="004935E5" w:rsidRDefault="00E25D91" w:rsidP="004935E5">
            <w:pPr>
              <w:pStyle w:val="af3"/>
              <w:rPr>
                <w:noProof/>
                <w:sz w:val="28"/>
                <w:szCs w:val="28"/>
                <w:lang w:eastAsia="ru-RU"/>
              </w:rPr>
            </w:pPr>
            <w:r w:rsidRPr="004935E5">
              <w:rPr>
                <w:noProof/>
                <w:sz w:val="28"/>
                <w:szCs w:val="28"/>
                <w:lang w:eastAsia="ru-RU"/>
              </w:rPr>
              <w:t>202</w:t>
            </w:r>
          </w:p>
        </w:tc>
        <w:tc>
          <w:tcPr>
            <w:tcW w:w="6805" w:type="dxa"/>
            <w:gridSpan w:val="2"/>
          </w:tcPr>
          <w:p w:rsidR="00E25D91" w:rsidRPr="004935E5" w:rsidRDefault="00E25D91"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Работа с солистами и хором в песни </w:t>
            </w:r>
            <w:r w:rsidRPr="00F129BF">
              <w:rPr>
                <w:rFonts w:ascii="Times New Roman" w:hAnsi="Times New Roman" w:cs="Times New Roman"/>
                <w:sz w:val="28"/>
                <w:szCs w:val="28"/>
              </w:rPr>
              <w:t>«Зимняя сказка».</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75FC3">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27.01</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91,92</w:t>
            </w:r>
          </w:p>
        </w:tc>
        <w:tc>
          <w:tcPr>
            <w:tcW w:w="717" w:type="dxa"/>
          </w:tcPr>
          <w:p w:rsidR="00E25D91" w:rsidRPr="004935E5" w:rsidRDefault="00E25D91" w:rsidP="004935E5">
            <w:pPr>
              <w:pStyle w:val="af3"/>
              <w:rPr>
                <w:sz w:val="28"/>
                <w:szCs w:val="28"/>
              </w:rPr>
            </w:pPr>
            <w:r w:rsidRPr="004935E5">
              <w:rPr>
                <w:sz w:val="28"/>
                <w:szCs w:val="28"/>
              </w:rPr>
              <w:t>203,</w:t>
            </w:r>
          </w:p>
          <w:p w:rsidR="00E25D91" w:rsidRPr="004935E5" w:rsidRDefault="00E25D91" w:rsidP="004935E5">
            <w:pPr>
              <w:pStyle w:val="af3"/>
              <w:rPr>
                <w:sz w:val="28"/>
                <w:szCs w:val="28"/>
              </w:rPr>
            </w:pPr>
            <w:r w:rsidRPr="004935E5">
              <w:rPr>
                <w:sz w:val="28"/>
                <w:szCs w:val="28"/>
              </w:rPr>
              <w:t>204</w:t>
            </w:r>
          </w:p>
        </w:tc>
        <w:tc>
          <w:tcPr>
            <w:tcW w:w="6805" w:type="dxa"/>
            <w:gridSpan w:val="2"/>
          </w:tcPr>
          <w:p w:rsidR="00E25D91" w:rsidRPr="004935E5" w:rsidRDefault="00E25D91" w:rsidP="000938F0">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Упражнения на развитие диапазона. Разучивание песни </w:t>
            </w:r>
            <w:r>
              <w:rPr>
                <w:rFonts w:ascii="Times New Roman" w:hAnsi="Times New Roman" w:cs="Times New Roman"/>
                <w:sz w:val="28"/>
                <w:szCs w:val="28"/>
              </w:rPr>
              <w:t xml:space="preserve">муз. </w:t>
            </w:r>
            <w:r w:rsidRPr="000938F0">
              <w:rPr>
                <w:rFonts w:ascii="Times New Roman" w:hAnsi="Times New Roman" w:cs="Times New Roman"/>
                <w:sz w:val="28"/>
                <w:szCs w:val="28"/>
              </w:rPr>
              <w:t xml:space="preserve">Ж. </w:t>
            </w:r>
            <w:proofErr w:type="spellStart"/>
            <w:r w:rsidRPr="000938F0">
              <w:rPr>
                <w:rFonts w:ascii="Times New Roman" w:hAnsi="Times New Roman" w:cs="Times New Roman"/>
                <w:sz w:val="28"/>
                <w:szCs w:val="28"/>
              </w:rPr>
              <w:t>Колмагорова</w:t>
            </w:r>
            <w:proofErr w:type="spellEnd"/>
            <w:r w:rsidRPr="000938F0">
              <w:rPr>
                <w:rFonts w:ascii="Times New Roman" w:hAnsi="Times New Roman" w:cs="Times New Roman"/>
                <w:sz w:val="28"/>
                <w:szCs w:val="28"/>
              </w:rPr>
              <w:t xml:space="preserve"> Детский театр песни «Серебряный колокольчик»</w:t>
            </w:r>
            <w:r w:rsidRPr="000938F0">
              <w:rPr>
                <w:rFonts w:ascii="Times New Roman" w:hAnsi="Times New Roman" w:cs="Times New Roman"/>
                <w:sz w:val="28"/>
                <w:szCs w:val="28"/>
              </w:rPr>
              <w:br/>
              <w:t>«Звёздная ночь»</w:t>
            </w:r>
            <w:r>
              <w:rPr>
                <w:rFonts w:ascii="Times New Roman" w:hAnsi="Times New Roman" w:cs="Times New Roman"/>
                <w:sz w:val="28"/>
                <w:szCs w:val="28"/>
              </w:rPr>
              <w:t>.</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75FC3">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28.01</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93,94</w:t>
            </w:r>
          </w:p>
        </w:tc>
        <w:tc>
          <w:tcPr>
            <w:tcW w:w="717" w:type="dxa"/>
          </w:tcPr>
          <w:p w:rsidR="00E25D91" w:rsidRPr="004935E5" w:rsidRDefault="00E25D91" w:rsidP="004935E5">
            <w:pPr>
              <w:pStyle w:val="af3"/>
              <w:rPr>
                <w:sz w:val="28"/>
                <w:szCs w:val="28"/>
              </w:rPr>
            </w:pPr>
            <w:r w:rsidRPr="004935E5">
              <w:rPr>
                <w:sz w:val="28"/>
                <w:szCs w:val="28"/>
              </w:rPr>
              <w:t>205,</w:t>
            </w:r>
          </w:p>
          <w:p w:rsidR="00E25D91" w:rsidRPr="004935E5" w:rsidRDefault="00E25D91" w:rsidP="004935E5">
            <w:pPr>
              <w:pStyle w:val="af3"/>
              <w:rPr>
                <w:sz w:val="28"/>
                <w:szCs w:val="28"/>
              </w:rPr>
            </w:pPr>
            <w:r w:rsidRPr="004935E5">
              <w:rPr>
                <w:sz w:val="28"/>
                <w:szCs w:val="28"/>
              </w:rPr>
              <w:t>206</w:t>
            </w:r>
          </w:p>
        </w:tc>
        <w:tc>
          <w:tcPr>
            <w:tcW w:w="6805" w:type="dxa"/>
            <w:gridSpan w:val="2"/>
          </w:tcPr>
          <w:p w:rsidR="00E25D91" w:rsidRPr="004935E5" w:rsidRDefault="00E25D91"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Упражнения на развитие диапазона. Работа над песней </w:t>
            </w:r>
            <w:r w:rsidRPr="000938F0">
              <w:rPr>
                <w:rFonts w:ascii="Times New Roman" w:hAnsi="Times New Roman" w:cs="Times New Roman"/>
                <w:sz w:val="28"/>
                <w:szCs w:val="28"/>
              </w:rPr>
              <w:t>«Звёздная ночь»</w:t>
            </w:r>
            <w:r>
              <w:rPr>
                <w:rFonts w:ascii="Times New Roman" w:hAnsi="Times New Roman" w:cs="Times New Roman"/>
                <w:sz w:val="28"/>
                <w:szCs w:val="28"/>
              </w:rPr>
              <w:t>.</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75FC3">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29.01</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95,96</w:t>
            </w:r>
          </w:p>
        </w:tc>
        <w:tc>
          <w:tcPr>
            <w:tcW w:w="717" w:type="dxa"/>
          </w:tcPr>
          <w:p w:rsidR="00E25D91" w:rsidRPr="004935E5" w:rsidRDefault="00E25D91" w:rsidP="004935E5">
            <w:pPr>
              <w:pStyle w:val="af3"/>
              <w:rPr>
                <w:sz w:val="28"/>
                <w:szCs w:val="28"/>
              </w:rPr>
            </w:pPr>
            <w:r w:rsidRPr="004935E5">
              <w:rPr>
                <w:sz w:val="28"/>
                <w:szCs w:val="28"/>
              </w:rPr>
              <w:t>207,</w:t>
            </w:r>
          </w:p>
          <w:p w:rsidR="00E25D91" w:rsidRPr="004935E5" w:rsidRDefault="00E25D91" w:rsidP="004935E5">
            <w:pPr>
              <w:pStyle w:val="af3"/>
              <w:rPr>
                <w:sz w:val="28"/>
                <w:szCs w:val="28"/>
              </w:rPr>
            </w:pPr>
            <w:r w:rsidRPr="004935E5">
              <w:rPr>
                <w:sz w:val="28"/>
                <w:szCs w:val="28"/>
              </w:rPr>
              <w:t>208</w:t>
            </w:r>
          </w:p>
        </w:tc>
        <w:tc>
          <w:tcPr>
            <w:tcW w:w="6805" w:type="dxa"/>
            <w:gridSpan w:val="2"/>
          </w:tcPr>
          <w:p w:rsidR="00E25D91" w:rsidRPr="004935E5" w:rsidRDefault="00E25D91" w:rsidP="000938F0">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Работа над песней </w:t>
            </w:r>
            <w:r w:rsidRPr="000938F0">
              <w:rPr>
                <w:rFonts w:ascii="Times New Roman" w:hAnsi="Times New Roman" w:cs="Times New Roman"/>
                <w:sz w:val="28"/>
                <w:szCs w:val="28"/>
              </w:rPr>
              <w:t>«Звёздная ночь»</w:t>
            </w:r>
            <w:r>
              <w:rPr>
                <w:rFonts w:ascii="Times New Roman" w:hAnsi="Times New Roman" w:cs="Times New Roman"/>
                <w:sz w:val="28"/>
                <w:szCs w:val="28"/>
              </w:rPr>
              <w:t>.</w:t>
            </w:r>
            <w:r w:rsidRPr="004935E5">
              <w:rPr>
                <w:rFonts w:ascii="Times New Roman" w:hAnsi="Times New Roman" w:cs="Times New Roman"/>
                <w:color w:val="000000"/>
                <w:sz w:val="28"/>
                <w:szCs w:val="28"/>
              </w:rPr>
              <w:t xml:space="preserve"> Промежуточная диагностика певческих данных.</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1.02</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97,98</w:t>
            </w:r>
          </w:p>
        </w:tc>
        <w:tc>
          <w:tcPr>
            <w:tcW w:w="717" w:type="dxa"/>
          </w:tcPr>
          <w:p w:rsidR="00E25D91" w:rsidRPr="004935E5" w:rsidRDefault="00E25D91" w:rsidP="004935E5">
            <w:pPr>
              <w:pStyle w:val="af3"/>
              <w:rPr>
                <w:sz w:val="28"/>
                <w:szCs w:val="28"/>
              </w:rPr>
            </w:pPr>
            <w:r w:rsidRPr="004935E5">
              <w:rPr>
                <w:sz w:val="28"/>
                <w:szCs w:val="28"/>
              </w:rPr>
              <w:t>209,</w:t>
            </w:r>
          </w:p>
          <w:p w:rsidR="00E25D91" w:rsidRPr="004935E5" w:rsidRDefault="00E25D91" w:rsidP="004935E5">
            <w:pPr>
              <w:pStyle w:val="af3"/>
              <w:rPr>
                <w:sz w:val="28"/>
                <w:szCs w:val="28"/>
              </w:rPr>
            </w:pPr>
            <w:r w:rsidRPr="004935E5">
              <w:rPr>
                <w:sz w:val="28"/>
                <w:szCs w:val="28"/>
              </w:rPr>
              <w:t>210</w:t>
            </w:r>
          </w:p>
        </w:tc>
        <w:tc>
          <w:tcPr>
            <w:tcW w:w="6805" w:type="dxa"/>
            <w:gridSpan w:val="2"/>
          </w:tcPr>
          <w:p w:rsidR="00E25D91" w:rsidRPr="004935E5" w:rsidRDefault="00E25D91" w:rsidP="000938F0">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Упражнения на развитие дыхания. Работа над песнями «Зимняя сказка» и </w:t>
            </w:r>
            <w:r w:rsidRPr="000938F0">
              <w:rPr>
                <w:rFonts w:ascii="Times New Roman" w:hAnsi="Times New Roman" w:cs="Times New Roman"/>
                <w:sz w:val="28"/>
                <w:szCs w:val="28"/>
              </w:rPr>
              <w:t>«Звёздная ночь»</w:t>
            </w:r>
            <w:r w:rsidRPr="004935E5">
              <w:rPr>
                <w:rFonts w:ascii="Times New Roman" w:hAnsi="Times New Roman" w:cs="Times New Roman"/>
                <w:color w:val="000000"/>
                <w:sz w:val="28"/>
                <w:szCs w:val="28"/>
              </w:rPr>
              <w:t>.</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2.02</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99,100</w:t>
            </w:r>
          </w:p>
        </w:tc>
        <w:tc>
          <w:tcPr>
            <w:tcW w:w="717" w:type="dxa"/>
          </w:tcPr>
          <w:p w:rsidR="00E25D91" w:rsidRPr="004935E5" w:rsidRDefault="00E25D91" w:rsidP="004935E5">
            <w:pPr>
              <w:pStyle w:val="af3"/>
              <w:rPr>
                <w:sz w:val="28"/>
                <w:szCs w:val="28"/>
              </w:rPr>
            </w:pPr>
            <w:r w:rsidRPr="004935E5">
              <w:rPr>
                <w:sz w:val="28"/>
                <w:szCs w:val="28"/>
              </w:rPr>
              <w:t>211,</w:t>
            </w:r>
          </w:p>
          <w:p w:rsidR="00E25D91" w:rsidRPr="004935E5" w:rsidRDefault="00E25D91" w:rsidP="004935E5">
            <w:pPr>
              <w:pStyle w:val="af3"/>
              <w:rPr>
                <w:sz w:val="28"/>
                <w:szCs w:val="28"/>
              </w:rPr>
            </w:pPr>
            <w:r w:rsidRPr="004935E5">
              <w:rPr>
                <w:sz w:val="28"/>
                <w:szCs w:val="28"/>
              </w:rPr>
              <w:t>212</w:t>
            </w:r>
          </w:p>
        </w:tc>
        <w:tc>
          <w:tcPr>
            <w:tcW w:w="6805" w:type="dxa"/>
            <w:gridSpan w:val="2"/>
          </w:tcPr>
          <w:p w:rsidR="00E25D91" w:rsidRPr="004935E5" w:rsidRDefault="00E25D91"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Артикуляционная гимнастика.</w:t>
            </w:r>
            <w:r>
              <w:rPr>
                <w:rFonts w:ascii="Times New Roman" w:hAnsi="Times New Roman" w:cs="Times New Roman"/>
                <w:color w:val="000000"/>
                <w:sz w:val="28"/>
                <w:szCs w:val="28"/>
              </w:rPr>
              <w:t xml:space="preserve"> Знакомство с песней</w:t>
            </w:r>
            <w:r w:rsidRPr="004935E5">
              <w:rPr>
                <w:rFonts w:ascii="Times New Roman" w:hAnsi="Times New Roman" w:cs="Times New Roman"/>
                <w:color w:val="000000"/>
                <w:sz w:val="28"/>
                <w:szCs w:val="28"/>
              </w:rPr>
              <w:t xml:space="preserve"> </w:t>
            </w:r>
            <w:r w:rsidRPr="000938F0">
              <w:rPr>
                <w:rFonts w:ascii="Times New Roman" w:hAnsi="Times New Roman" w:cs="Times New Roman"/>
                <w:sz w:val="28"/>
                <w:szCs w:val="28"/>
              </w:rPr>
              <w:t>«Дай мне руку»</w:t>
            </w:r>
            <w:r>
              <w:rPr>
                <w:rFonts w:ascii="Times New Roman" w:hAnsi="Times New Roman" w:cs="Times New Roman"/>
                <w:sz w:val="28"/>
                <w:szCs w:val="28"/>
              </w:rPr>
              <w:t>.</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3.02</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101,102</w:t>
            </w:r>
          </w:p>
        </w:tc>
        <w:tc>
          <w:tcPr>
            <w:tcW w:w="717" w:type="dxa"/>
          </w:tcPr>
          <w:p w:rsidR="00E25D91" w:rsidRPr="004935E5" w:rsidRDefault="00E25D91" w:rsidP="004935E5">
            <w:pPr>
              <w:pStyle w:val="af3"/>
              <w:rPr>
                <w:sz w:val="28"/>
                <w:szCs w:val="28"/>
              </w:rPr>
            </w:pPr>
            <w:r w:rsidRPr="004935E5">
              <w:rPr>
                <w:sz w:val="28"/>
                <w:szCs w:val="28"/>
              </w:rPr>
              <w:t>213,</w:t>
            </w:r>
          </w:p>
          <w:p w:rsidR="00E25D91" w:rsidRPr="004935E5" w:rsidRDefault="00E25D91" w:rsidP="004935E5">
            <w:pPr>
              <w:pStyle w:val="af3"/>
              <w:rPr>
                <w:sz w:val="28"/>
                <w:szCs w:val="28"/>
              </w:rPr>
            </w:pPr>
            <w:r w:rsidRPr="004935E5">
              <w:rPr>
                <w:sz w:val="28"/>
                <w:szCs w:val="28"/>
              </w:rPr>
              <w:t>214</w:t>
            </w:r>
          </w:p>
        </w:tc>
        <w:tc>
          <w:tcPr>
            <w:tcW w:w="6805" w:type="dxa"/>
            <w:gridSpan w:val="2"/>
          </w:tcPr>
          <w:p w:rsidR="00E25D91" w:rsidRPr="004935E5" w:rsidRDefault="00E25D91" w:rsidP="004935E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935E5">
              <w:rPr>
                <w:rFonts w:ascii="Times New Roman" w:hAnsi="Times New Roman" w:cs="Times New Roman"/>
                <w:color w:val="000000"/>
                <w:sz w:val="28"/>
                <w:szCs w:val="28"/>
              </w:rPr>
              <w:t xml:space="preserve"> Упражнение на развитие дикции. Работа над партиями</w:t>
            </w:r>
            <w:r>
              <w:rPr>
                <w:rFonts w:ascii="Times New Roman" w:hAnsi="Times New Roman" w:cs="Times New Roman"/>
                <w:color w:val="000000"/>
                <w:sz w:val="28"/>
                <w:szCs w:val="28"/>
              </w:rPr>
              <w:t xml:space="preserve"> песни</w:t>
            </w:r>
            <w:r w:rsidRPr="004935E5">
              <w:rPr>
                <w:rFonts w:ascii="Times New Roman" w:hAnsi="Times New Roman" w:cs="Times New Roman"/>
                <w:color w:val="000000"/>
                <w:sz w:val="28"/>
                <w:szCs w:val="28"/>
              </w:rPr>
              <w:t xml:space="preserve"> </w:t>
            </w:r>
            <w:r w:rsidRPr="000938F0">
              <w:rPr>
                <w:rFonts w:ascii="Times New Roman" w:hAnsi="Times New Roman" w:cs="Times New Roman"/>
                <w:sz w:val="28"/>
                <w:szCs w:val="28"/>
              </w:rPr>
              <w:t>«Дай мне руку»</w:t>
            </w:r>
            <w:r>
              <w:rPr>
                <w:rFonts w:ascii="Times New Roman" w:hAnsi="Times New Roman" w:cs="Times New Roman"/>
                <w:sz w:val="28"/>
                <w:szCs w:val="28"/>
              </w:rPr>
              <w:t>.</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4.02</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103,104</w:t>
            </w:r>
          </w:p>
        </w:tc>
        <w:tc>
          <w:tcPr>
            <w:tcW w:w="717" w:type="dxa"/>
          </w:tcPr>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215,</w:t>
            </w:r>
          </w:p>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216</w:t>
            </w:r>
          </w:p>
        </w:tc>
        <w:tc>
          <w:tcPr>
            <w:tcW w:w="6805" w:type="dxa"/>
            <w:gridSpan w:val="2"/>
          </w:tcPr>
          <w:p w:rsidR="00E25D91" w:rsidRPr="004935E5" w:rsidRDefault="00E25D91"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Упражнение «Мажор, минор». Упражнение на развитие дикции. Работа над партиями </w:t>
            </w:r>
            <w:r>
              <w:rPr>
                <w:rFonts w:ascii="Times New Roman" w:hAnsi="Times New Roman" w:cs="Times New Roman"/>
                <w:color w:val="000000"/>
                <w:sz w:val="28"/>
                <w:szCs w:val="28"/>
              </w:rPr>
              <w:t>песни</w:t>
            </w:r>
            <w:r w:rsidRPr="004935E5">
              <w:rPr>
                <w:rFonts w:ascii="Times New Roman" w:hAnsi="Times New Roman" w:cs="Times New Roman"/>
                <w:color w:val="000000"/>
                <w:sz w:val="28"/>
                <w:szCs w:val="28"/>
              </w:rPr>
              <w:t xml:space="preserve"> </w:t>
            </w:r>
            <w:r w:rsidRPr="000938F0">
              <w:rPr>
                <w:rFonts w:ascii="Times New Roman" w:hAnsi="Times New Roman" w:cs="Times New Roman"/>
                <w:sz w:val="28"/>
                <w:szCs w:val="28"/>
              </w:rPr>
              <w:t>«Дай мне руку»</w:t>
            </w:r>
            <w:r>
              <w:rPr>
                <w:rFonts w:ascii="Times New Roman" w:hAnsi="Times New Roman" w:cs="Times New Roman"/>
                <w:sz w:val="28"/>
                <w:szCs w:val="28"/>
              </w:rPr>
              <w:t>.</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5.02</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105,106</w:t>
            </w:r>
          </w:p>
        </w:tc>
        <w:tc>
          <w:tcPr>
            <w:tcW w:w="717" w:type="dxa"/>
          </w:tcPr>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217,</w:t>
            </w:r>
          </w:p>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218</w:t>
            </w:r>
          </w:p>
        </w:tc>
        <w:tc>
          <w:tcPr>
            <w:tcW w:w="6805" w:type="dxa"/>
            <w:gridSpan w:val="2"/>
          </w:tcPr>
          <w:p w:rsidR="00E25D91" w:rsidRPr="004935E5" w:rsidRDefault="00E25D91" w:rsidP="004935E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Исполнение песни «Дай мне руку».</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8</w:t>
            </w:r>
            <w:r w:rsidRPr="004935E5">
              <w:rPr>
                <w:rFonts w:ascii="Times New Roman" w:hAnsi="Times New Roman" w:cs="Times New Roman"/>
                <w:bCs/>
                <w:sz w:val="28"/>
                <w:szCs w:val="28"/>
              </w:rPr>
              <w:t>.02</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107,108</w:t>
            </w:r>
          </w:p>
        </w:tc>
        <w:tc>
          <w:tcPr>
            <w:tcW w:w="717" w:type="dxa"/>
          </w:tcPr>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219,</w:t>
            </w:r>
          </w:p>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220</w:t>
            </w:r>
          </w:p>
        </w:tc>
        <w:tc>
          <w:tcPr>
            <w:tcW w:w="6805" w:type="dxa"/>
            <w:gridSpan w:val="2"/>
          </w:tcPr>
          <w:p w:rsidR="00E25D91" w:rsidRPr="00017F72" w:rsidRDefault="00E25D91" w:rsidP="004935E5">
            <w:pPr>
              <w:autoSpaceDE w:val="0"/>
              <w:autoSpaceDN w:val="0"/>
              <w:adjustRightInd w:val="0"/>
              <w:spacing w:after="0" w:line="240" w:lineRule="auto"/>
              <w:rPr>
                <w:rFonts w:ascii="Times New Roman" w:hAnsi="Times New Roman" w:cs="Times New Roman"/>
                <w:color w:val="000000"/>
                <w:sz w:val="28"/>
                <w:szCs w:val="28"/>
              </w:rPr>
            </w:pPr>
            <w:r w:rsidRPr="00017F72">
              <w:rPr>
                <w:rFonts w:ascii="Times New Roman" w:hAnsi="Times New Roman" w:cs="Times New Roman"/>
                <w:sz w:val="28"/>
                <w:szCs w:val="28"/>
              </w:rPr>
              <w:t>Дыхание. Механизм дыхания в вокальном ансамбле. Знакомство с песней муз. С. Смирнова «Море».</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9.02</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109,110</w:t>
            </w:r>
          </w:p>
        </w:tc>
        <w:tc>
          <w:tcPr>
            <w:tcW w:w="717" w:type="dxa"/>
          </w:tcPr>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221,</w:t>
            </w:r>
          </w:p>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222</w:t>
            </w:r>
          </w:p>
        </w:tc>
        <w:tc>
          <w:tcPr>
            <w:tcW w:w="6805" w:type="dxa"/>
            <w:gridSpan w:val="2"/>
          </w:tcPr>
          <w:p w:rsidR="00E25D91" w:rsidRPr="004935E5" w:rsidRDefault="00E25D91"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Работа над партиями </w:t>
            </w:r>
            <w:r>
              <w:rPr>
                <w:rFonts w:ascii="Times New Roman" w:hAnsi="Times New Roman" w:cs="Times New Roman"/>
                <w:color w:val="000000"/>
                <w:sz w:val="28"/>
                <w:szCs w:val="28"/>
              </w:rPr>
              <w:t xml:space="preserve">песни </w:t>
            </w:r>
            <w:r w:rsidRPr="00017F72">
              <w:rPr>
                <w:rFonts w:ascii="Times New Roman" w:hAnsi="Times New Roman" w:cs="Times New Roman"/>
                <w:sz w:val="28"/>
                <w:szCs w:val="28"/>
              </w:rPr>
              <w:t>«Море».</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10.02</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111,112</w:t>
            </w:r>
          </w:p>
        </w:tc>
        <w:tc>
          <w:tcPr>
            <w:tcW w:w="717" w:type="dxa"/>
          </w:tcPr>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223,</w:t>
            </w:r>
          </w:p>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224</w:t>
            </w:r>
          </w:p>
        </w:tc>
        <w:tc>
          <w:tcPr>
            <w:tcW w:w="6805" w:type="dxa"/>
            <w:gridSpan w:val="2"/>
          </w:tcPr>
          <w:p w:rsidR="00E25D91" w:rsidRPr="00017F72" w:rsidRDefault="00E25D91" w:rsidP="00017F72">
            <w:pPr>
              <w:rPr>
                <w:rFonts w:ascii="Times New Roman" w:hAnsi="Times New Roman" w:cs="Times New Roman"/>
                <w:sz w:val="28"/>
                <w:szCs w:val="28"/>
              </w:rPr>
            </w:pPr>
            <w:r w:rsidRPr="004935E5">
              <w:rPr>
                <w:rFonts w:ascii="Times New Roman" w:hAnsi="Times New Roman" w:cs="Times New Roman"/>
                <w:color w:val="000000"/>
                <w:sz w:val="28"/>
                <w:szCs w:val="28"/>
              </w:rPr>
              <w:t xml:space="preserve">Работа над партиями </w:t>
            </w:r>
            <w:r>
              <w:rPr>
                <w:rFonts w:ascii="Times New Roman" w:hAnsi="Times New Roman" w:cs="Times New Roman"/>
                <w:color w:val="000000"/>
                <w:sz w:val="28"/>
                <w:szCs w:val="28"/>
              </w:rPr>
              <w:t xml:space="preserve">песни </w:t>
            </w:r>
            <w:r w:rsidRPr="00017F72">
              <w:rPr>
                <w:rFonts w:ascii="Times New Roman" w:hAnsi="Times New Roman" w:cs="Times New Roman"/>
                <w:sz w:val="28"/>
                <w:szCs w:val="28"/>
              </w:rPr>
              <w:t>«Море».  Артикуляция, ее значение для выработки вокальной звучности. Развитие единой манеры формирования гласных.</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11.02</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113,114</w:t>
            </w:r>
          </w:p>
        </w:tc>
        <w:tc>
          <w:tcPr>
            <w:tcW w:w="717" w:type="dxa"/>
          </w:tcPr>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227,</w:t>
            </w:r>
          </w:p>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228</w:t>
            </w:r>
          </w:p>
        </w:tc>
        <w:tc>
          <w:tcPr>
            <w:tcW w:w="6805" w:type="dxa"/>
            <w:gridSpan w:val="2"/>
          </w:tcPr>
          <w:p w:rsidR="00E25D91" w:rsidRPr="004935E5" w:rsidRDefault="00E25D91"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Работа над партиями </w:t>
            </w:r>
            <w:r>
              <w:rPr>
                <w:rFonts w:ascii="Times New Roman" w:hAnsi="Times New Roman" w:cs="Times New Roman"/>
                <w:color w:val="000000"/>
                <w:sz w:val="28"/>
                <w:szCs w:val="28"/>
              </w:rPr>
              <w:t xml:space="preserve">песни </w:t>
            </w:r>
            <w:r w:rsidRPr="00017F72">
              <w:rPr>
                <w:rFonts w:ascii="Times New Roman" w:hAnsi="Times New Roman" w:cs="Times New Roman"/>
                <w:sz w:val="28"/>
                <w:szCs w:val="28"/>
              </w:rPr>
              <w:t>«Море».  Артикуляция, ее значение для выработки вокальной звучности. Развитие единой манеры формирования гласных.</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12</w:t>
            </w:r>
            <w:r w:rsidRPr="004935E5">
              <w:rPr>
                <w:rFonts w:ascii="Times New Roman" w:hAnsi="Times New Roman" w:cs="Times New Roman"/>
                <w:bCs/>
                <w:sz w:val="28"/>
                <w:szCs w:val="28"/>
              </w:rPr>
              <w:t>.02</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115,116</w:t>
            </w:r>
          </w:p>
        </w:tc>
        <w:tc>
          <w:tcPr>
            <w:tcW w:w="717" w:type="dxa"/>
          </w:tcPr>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229,</w:t>
            </w:r>
          </w:p>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230</w:t>
            </w:r>
          </w:p>
        </w:tc>
        <w:tc>
          <w:tcPr>
            <w:tcW w:w="6805" w:type="dxa"/>
            <w:gridSpan w:val="2"/>
          </w:tcPr>
          <w:p w:rsidR="00E25D91" w:rsidRPr="00017F72" w:rsidRDefault="00E25D91" w:rsidP="00017F72">
            <w:pPr>
              <w:rPr>
                <w:rFonts w:ascii="Times New Roman" w:hAnsi="Times New Roman" w:cs="Times New Roman"/>
                <w:sz w:val="28"/>
                <w:szCs w:val="28"/>
              </w:rPr>
            </w:pPr>
            <w:r w:rsidRPr="00017F72">
              <w:rPr>
                <w:rFonts w:ascii="Times New Roman" w:hAnsi="Times New Roman" w:cs="Times New Roman"/>
                <w:sz w:val="28"/>
                <w:szCs w:val="28"/>
              </w:rPr>
              <w:t>Прослушивание участников ансамбля, распределение по голосовым партиям. Характеристика вокально-технических и художественно-исполнительских возможностей партий сопрано и альт: диапазон, тесситура, функции каждой партии в зависимости от содержания и стиля произведения.</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15</w:t>
            </w:r>
            <w:r w:rsidRPr="004935E5">
              <w:rPr>
                <w:rFonts w:ascii="Times New Roman" w:hAnsi="Times New Roman" w:cs="Times New Roman"/>
                <w:bCs/>
                <w:sz w:val="28"/>
                <w:szCs w:val="28"/>
              </w:rPr>
              <w:t>.02</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117,118</w:t>
            </w:r>
          </w:p>
        </w:tc>
        <w:tc>
          <w:tcPr>
            <w:tcW w:w="717" w:type="dxa"/>
          </w:tcPr>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231,</w:t>
            </w:r>
          </w:p>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232</w:t>
            </w:r>
          </w:p>
        </w:tc>
        <w:tc>
          <w:tcPr>
            <w:tcW w:w="6805" w:type="dxa"/>
            <w:gridSpan w:val="2"/>
          </w:tcPr>
          <w:p w:rsidR="00E25D91" w:rsidRPr="004935E5" w:rsidRDefault="00E25D91" w:rsidP="004935E5">
            <w:pPr>
              <w:autoSpaceDE w:val="0"/>
              <w:autoSpaceDN w:val="0"/>
              <w:adjustRightInd w:val="0"/>
              <w:spacing w:after="0" w:line="240" w:lineRule="auto"/>
              <w:rPr>
                <w:rFonts w:ascii="Times New Roman" w:hAnsi="Times New Roman" w:cs="Times New Roman"/>
                <w:color w:val="000000"/>
                <w:sz w:val="28"/>
                <w:szCs w:val="28"/>
              </w:rPr>
            </w:pPr>
            <w:r w:rsidRPr="00017F72">
              <w:rPr>
                <w:rFonts w:ascii="Times New Roman" w:hAnsi="Times New Roman" w:cs="Times New Roman"/>
                <w:sz w:val="28"/>
                <w:szCs w:val="28"/>
              </w:rPr>
              <w:t>Дикция в пении.</w:t>
            </w:r>
            <w:r>
              <w:rPr>
                <w:sz w:val="28"/>
                <w:szCs w:val="28"/>
              </w:rPr>
              <w:t xml:space="preserve"> </w:t>
            </w:r>
            <w:r>
              <w:rPr>
                <w:rFonts w:ascii="Times New Roman" w:hAnsi="Times New Roman" w:cs="Times New Roman"/>
                <w:color w:val="000000"/>
                <w:sz w:val="28"/>
                <w:szCs w:val="28"/>
              </w:rPr>
              <w:t>Исполнение песни «Море».</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16</w:t>
            </w:r>
            <w:r w:rsidRPr="004935E5">
              <w:rPr>
                <w:rFonts w:ascii="Times New Roman" w:hAnsi="Times New Roman" w:cs="Times New Roman"/>
                <w:bCs/>
                <w:sz w:val="28"/>
                <w:szCs w:val="28"/>
              </w:rPr>
              <w:t>.02</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119,120</w:t>
            </w:r>
          </w:p>
        </w:tc>
        <w:tc>
          <w:tcPr>
            <w:tcW w:w="717" w:type="dxa"/>
          </w:tcPr>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233,</w:t>
            </w:r>
          </w:p>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234</w:t>
            </w:r>
          </w:p>
        </w:tc>
        <w:tc>
          <w:tcPr>
            <w:tcW w:w="6805" w:type="dxa"/>
            <w:gridSpan w:val="2"/>
          </w:tcPr>
          <w:p w:rsidR="00E25D91" w:rsidRPr="007A3C61" w:rsidRDefault="00E25D91" w:rsidP="007A3C61">
            <w:pPr>
              <w:spacing w:after="0" w:line="240" w:lineRule="auto"/>
              <w:jc w:val="both"/>
              <w:rPr>
                <w:rFonts w:ascii="Times New Roman" w:hAnsi="Times New Roman" w:cs="Times New Roman"/>
                <w:sz w:val="28"/>
                <w:szCs w:val="28"/>
              </w:rPr>
            </w:pPr>
            <w:r w:rsidRPr="00DF627A">
              <w:rPr>
                <w:rFonts w:ascii="Times New Roman" w:eastAsia="Times New Roman" w:hAnsi="Times New Roman" w:cs="Times New Roman"/>
                <w:sz w:val="28"/>
                <w:szCs w:val="28"/>
              </w:rPr>
              <w:t>Вокально-хоровые навыки. Воспитание устойчивого интереса к вокально-хоровому пению. Певческая установка, дыхание.</w:t>
            </w:r>
            <w:r>
              <w:rPr>
                <w:rFonts w:ascii="Times New Roman" w:eastAsia="Times New Roman" w:hAnsi="Times New Roman" w:cs="Times New Roman"/>
                <w:sz w:val="28"/>
                <w:szCs w:val="28"/>
              </w:rPr>
              <w:t xml:space="preserve"> Знакомство с песней</w:t>
            </w:r>
            <w:r>
              <w:rPr>
                <w:sz w:val="28"/>
                <w:szCs w:val="28"/>
              </w:rPr>
              <w:t xml:space="preserve"> </w:t>
            </w:r>
            <w:proofErr w:type="spellStart"/>
            <w:r w:rsidRPr="007A3C61">
              <w:rPr>
                <w:rFonts w:ascii="Times New Roman" w:eastAsia="Times New Roman" w:hAnsi="Times New Roman" w:cs="Times New Roman"/>
                <w:sz w:val="28"/>
                <w:szCs w:val="28"/>
              </w:rPr>
              <w:t>Зарицкая</w:t>
            </w:r>
            <w:proofErr w:type="spellEnd"/>
            <w:r w:rsidRPr="007A3C61">
              <w:rPr>
                <w:rFonts w:ascii="Times New Roman" w:eastAsia="Times New Roman" w:hAnsi="Times New Roman" w:cs="Times New Roman"/>
                <w:sz w:val="28"/>
                <w:szCs w:val="28"/>
              </w:rPr>
              <w:t xml:space="preserve"> Е.  «Дети России».</w:t>
            </w:r>
            <w:r w:rsidRPr="007A3C61">
              <w:rPr>
                <w:rFonts w:ascii="Times New Roman" w:hAnsi="Times New Roman" w:cs="Times New Roman"/>
                <w:sz w:val="28"/>
                <w:szCs w:val="28"/>
              </w:rPr>
              <w:t xml:space="preserve"> </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17</w:t>
            </w:r>
            <w:r w:rsidRPr="004935E5">
              <w:rPr>
                <w:rFonts w:ascii="Times New Roman" w:hAnsi="Times New Roman" w:cs="Times New Roman"/>
                <w:bCs/>
                <w:sz w:val="28"/>
                <w:szCs w:val="28"/>
              </w:rPr>
              <w:t>.02</w:t>
            </w:r>
          </w:p>
        </w:tc>
      </w:tr>
      <w:tr w:rsidR="00E25D91" w:rsidRPr="004935E5" w:rsidTr="004A76B2">
        <w:trPr>
          <w:trHeight w:val="608"/>
        </w:trPr>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121,122</w:t>
            </w:r>
          </w:p>
        </w:tc>
        <w:tc>
          <w:tcPr>
            <w:tcW w:w="717" w:type="dxa"/>
          </w:tcPr>
          <w:p w:rsidR="00E25D91" w:rsidRPr="004935E5" w:rsidRDefault="00E25D91" w:rsidP="004935E5">
            <w:pPr>
              <w:pStyle w:val="af3"/>
              <w:rPr>
                <w:sz w:val="28"/>
                <w:szCs w:val="28"/>
              </w:rPr>
            </w:pPr>
            <w:r w:rsidRPr="004935E5">
              <w:rPr>
                <w:sz w:val="28"/>
                <w:szCs w:val="28"/>
              </w:rPr>
              <w:t>235,</w:t>
            </w:r>
          </w:p>
          <w:p w:rsidR="00E25D91" w:rsidRPr="004935E5" w:rsidRDefault="00E25D91" w:rsidP="004935E5">
            <w:pPr>
              <w:pStyle w:val="af3"/>
              <w:rPr>
                <w:sz w:val="28"/>
                <w:szCs w:val="28"/>
              </w:rPr>
            </w:pPr>
            <w:r w:rsidRPr="004935E5">
              <w:rPr>
                <w:sz w:val="28"/>
                <w:szCs w:val="28"/>
              </w:rPr>
              <w:t>236</w:t>
            </w:r>
          </w:p>
        </w:tc>
        <w:tc>
          <w:tcPr>
            <w:tcW w:w="6805" w:type="dxa"/>
            <w:gridSpan w:val="2"/>
          </w:tcPr>
          <w:p w:rsidR="00E25D91" w:rsidRPr="004935E5" w:rsidRDefault="00E25D91" w:rsidP="000938F0">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 Разучивание песни</w:t>
            </w:r>
            <w:r>
              <w:rPr>
                <w:rFonts w:ascii="Times New Roman" w:hAnsi="Times New Roman" w:cs="Times New Roman"/>
                <w:color w:val="000000"/>
                <w:sz w:val="28"/>
                <w:szCs w:val="28"/>
              </w:rPr>
              <w:t xml:space="preserve"> </w:t>
            </w:r>
            <w:r w:rsidRPr="007A3C61">
              <w:rPr>
                <w:rFonts w:ascii="Times New Roman" w:eastAsia="Times New Roman" w:hAnsi="Times New Roman" w:cs="Times New Roman"/>
                <w:sz w:val="28"/>
                <w:szCs w:val="28"/>
              </w:rPr>
              <w:t>«Дети России».</w:t>
            </w:r>
            <w:r w:rsidRPr="00DF627A">
              <w:rPr>
                <w:rFonts w:ascii="Times New Roman" w:eastAsia="Times New Roman" w:hAnsi="Times New Roman" w:cs="Times New Roman"/>
                <w:sz w:val="28"/>
                <w:szCs w:val="28"/>
              </w:rPr>
              <w:t xml:space="preserve"> Начальная нотная грамота: ноты и их длительность</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18</w:t>
            </w:r>
            <w:r w:rsidRPr="004935E5">
              <w:rPr>
                <w:rFonts w:ascii="Times New Roman" w:hAnsi="Times New Roman" w:cs="Times New Roman"/>
                <w:bCs/>
                <w:sz w:val="28"/>
                <w:szCs w:val="28"/>
              </w:rPr>
              <w:t>.02</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123,124</w:t>
            </w:r>
          </w:p>
        </w:tc>
        <w:tc>
          <w:tcPr>
            <w:tcW w:w="717" w:type="dxa"/>
          </w:tcPr>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237,</w:t>
            </w:r>
          </w:p>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238</w:t>
            </w:r>
          </w:p>
        </w:tc>
        <w:tc>
          <w:tcPr>
            <w:tcW w:w="6805" w:type="dxa"/>
            <w:gridSpan w:val="2"/>
          </w:tcPr>
          <w:p w:rsidR="00E25D91" w:rsidRPr="004935E5" w:rsidRDefault="00E25D91" w:rsidP="007A3C61">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Разучивание песни</w:t>
            </w:r>
            <w:r>
              <w:rPr>
                <w:rFonts w:ascii="Times New Roman" w:hAnsi="Times New Roman" w:cs="Times New Roman"/>
                <w:color w:val="000000"/>
                <w:sz w:val="28"/>
                <w:szCs w:val="28"/>
              </w:rPr>
              <w:t xml:space="preserve"> </w:t>
            </w:r>
            <w:r w:rsidRPr="007A3C61">
              <w:rPr>
                <w:rFonts w:ascii="Times New Roman" w:eastAsia="Times New Roman" w:hAnsi="Times New Roman" w:cs="Times New Roman"/>
                <w:sz w:val="28"/>
                <w:szCs w:val="28"/>
              </w:rPr>
              <w:t>«Дети России».</w:t>
            </w:r>
            <w:r w:rsidRPr="00DF627A">
              <w:rPr>
                <w:rFonts w:ascii="Times New Roman" w:eastAsia="Times New Roman" w:hAnsi="Times New Roman" w:cs="Times New Roman"/>
                <w:sz w:val="28"/>
                <w:szCs w:val="28"/>
              </w:rPr>
              <w:t xml:space="preserve"> </w:t>
            </w:r>
            <w:r w:rsidRPr="004935E5">
              <w:rPr>
                <w:rFonts w:ascii="Times New Roman" w:hAnsi="Times New Roman" w:cs="Times New Roman"/>
                <w:color w:val="000000"/>
                <w:sz w:val="28"/>
                <w:szCs w:val="28"/>
              </w:rPr>
              <w:t xml:space="preserve">Работа с солистами. </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19</w:t>
            </w:r>
            <w:r w:rsidRPr="004935E5">
              <w:rPr>
                <w:rFonts w:ascii="Times New Roman" w:hAnsi="Times New Roman" w:cs="Times New Roman"/>
                <w:bCs/>
                <w:sz w:val="28"/>
                <w:szCs w:val="28"/>
              </w:rPr>
              <w:t>.02</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125,126</w:t>
            </w:r>
          </w:p>
        </w:tc>
        <w:tc>
          <w:tcPr>
            <w:tcW w:w="717" w:type="dxa"/>
          </w:tcPr>
          <w:p w:rsidR="00E25D91" w:rsidRPr="004935E5" w:rsidRDefault="00E25D91" w:rsidP="004935E5">
            <w:pPr>
              <w:pStyle w:val="af3"/>
              <w:rPr>
                <w:sz w:val="28"/>
                <w:szCs w:val="28"/>
              </w:rPr>
            </w:pPr>
            <w:r w:rsidRPr="004935E5">
              <w:rPr>
                <w:sz w:val="28"/>
                <w:szCs w:val="28"/>
              </w:rPr>
              <w:t>239,</w:t>
            </w:r>
          </w:p>
          <w:p w:rsidR="00E25D91" w:rsidRPr="004935E5" w:rsidRDefault="00E25D91" w:rsidP="004935E5">
            <w:pPr>
              <w:pStyle w:val="af3"/>
              <w:rPr>
                <w:sz w:val="28"/>
                <w:szCs w:val="28"/>
              </w:rPr>
            </w:pPr>
            <w:r w:rsidRPr="004935E5">
              <w:rPr>
                <w:sz w:val="28"/>
                <w:szCs w:val="28"/>
              </w:rPr>
              <w:t>240</w:t>
            </w:r>
          </w:p>
        </w:tc>
        <w:tc>
          <w:tcPr>
            <w:tcW w:w="6805" w:type="dxa"/>
            <w:gridSpan w:val="2"/>
          </w:tcPr>
          <w:p w:rsidR="00E25D91" w:rsidRPr="004935E5" w:rsidRDefault="00E25D91"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Упражнения на смену темпа. Работа над песней </w:t>
            </w:r>
            <w:r w:rsidRPr="007A3C61">
              <w:rPr>
                <w:rFonts w:ascii="Times New Roman" w:eastAsia="Times New Roman" w:hAnsi="Times New Roman" w:cs="Times New Roman"/>
                <w:sz w:val="28"/>
                <w:szCs w:val="28"/>
              </w:rPr>
              <w:t>«Дети России».</w:t>
            </w:r>
            <w:r>
              <w:rPr>
                <w:rFonts w:ascii="Times New Roman" w:hAnsi="Times New Roman" w:cs="Times New Roman"/>
                <w:sz w:val="28"/>
                <w:szCs w:val="28"/>
              </w:rPr>
              <w:t xml:space="preserve"> </w:t>
            </w:r>
            <w:r w:rsidRPr="004935E5">
              <w:rPr>
                <w:rFonts w:ascii="Times New Roman" w:hAnsi="Times New Roman" w:cs="Times New Roman"/>
                <w:color w:val="000000"/>
                <w:sz w:val="28"/>
                <w:szCs w:val="28"/>
              </w:rPr>
              <w:t>Игра «В аэропорту».</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22</w:t>
            </w:r>
            <w:r w:rsidRPr="004935E5">
              <w:rPr>
                <w:rFonts w:ascii="Times New Roman" w:hAnsi="Times New Roman" w:cs="Times New Roman"/>
                <w:bCs/>
                <w:sz w:val="28"/>
                <w:szCs w:val="28"/>
              </w:rPr>
              <w:t>.02</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127,128</w:t>
            </w:r>
          </w:p>
        </w:tc>
        <w:tc>
          <w:tcPr>
            <w:tcW w:w="717" w:type="dxa"/>
          </w:tcPr>
          <w:p w:rsidR="00E25D91" w:rsidRPr="004935E5" w:rsidRDefault="00E25D91" w:rsidP="004935E5">
            <w:pPr>
              <w:pStyle w:val="af3"/>
              <w:rPr>
                <w:sz w:val="28"/>
                <w:szCs w:val="28"/>
              </w:rPr>
            </w:pPr>
            <w:r w:rsidRPr="004935E5">
              <w:rPr>
                <w:sz w:val="28"/>
                <w:szCs w:val="28"/>
              </w:rPr>
              <w:t>241,</w:t>
            </w:r>
          </w:p>
          <w:p w:rsidR="00E25D91" w:rsidRPr="004935E5" w:rsidRDefault="00E25D91" w:rsidP="004935E5">
            <w:pPr>
              <w:pStyle w:val="af3"/>
              <w:rPr>
                <w:sz w:val="28"/>
                <w:szCs w:val="28"/>
              </w:rPr>
            </w:pPr>
            <w:r w:rsidRPr="004935E5">
              <w:rPr>
                <w:sz w:val="28"/>
                <w:szCs w:val="28"/>
              </w:rPr>
              <w:t>242</w:t>
            </w:r>
          </w:p>
        </w:tc>
        <w:tc>
          <w:tcPr>
            <w:tcW w:w="6805" w:type="dxa"/>
            <w:gridSpan w:val="2"/>
          </w:tcPr>
          <w:p w:rsidR="00E25D91" w:rsidRPr="004935E5" w:rsidRDefault="00E25D91"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Упражнения на смену темпа. Работа над песней </w:t>
            </w:r>
            <w:r w:rsidRPr="007A3C61">
              <w:rPr>
                <w:rFonts w:ascii="Times New Roman" w:eastAsia="Times New Roman" w:hAnsi="Times New Roman" w:cs="Times New Roman"/>
                <w:sz w:val="28"/>
                <w:szCs w:val="28"/>
              </w:rPr>
              <w:t>«Дети России».</w:t>
            </w:r>
            <w:r>
              <w:rPr>
                <w:rFonts w:ascii="Times New Roman" w:hAnsi="Times New Roman" w:cs="Times New Roman"/>
                <w:sz w:val="28"/>
                <w:szCs w:val="28"/>
              </w:rPr>
              <w:t xml:space="preserve"> </w:t>
            </w:r>
            <w:r w:rsidRPr="004935E5">
              <w:rPr>
                <w:rFonts w:ascii="Times New Roman" w:hAnsi="Times New Roman" w:cs="Times New Roman"/>
                <w:color w:val="000000"/>
                <w:sz w:val="28"/>
                <w:szCs w:val="28"/>
              </w:rPr>
              <w:t>Исполнение под фонограмму.</w:t>
            </w:r>
          </w:p>
          <w:p w:rsidR="00E25D91" w:rsidRPr="004935E5" w:rsidRDefault="00E25D91"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Итоговая диагностика певческих данных.</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23</w:t>
            </w:r>
            <w:r w:rsidRPr="004935E5">
              <w:rPr>
                <w:rFonts w:ascii="Times New Roman" w:hAnsi="Times New Roman" w:cs="Times New Roman"/>
                <w:bCs/>
                <w:sz w:val="28"/>
                <w:szCs w:val="28"/>
              </w:rPr>
              <w:t>.02</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129,130</w:t>
            </w:r>
          </w:p>
        </w:tc>
        <w:tc>
          <w:tcPr>
            <w:tcW w:w="717" w:type="dxa"/>
          </w:tcPr>
          <w:p w:rsidR="00E25D91" w:rsidRPr="004935E5" w:rsidRDefault="00E25D91" w:rsidP="004935E5">
            <w:pPr>
              <w:pStyle w:val="af3"/>
              <w:rPr>
                <w:sz w:val="28"/>
                <w:szCs w:val="28"/>
              </w:rPr>
            </w:pPr>
            <w:r w:rsidRPr="004935E5">
              <w:rPr>
                <w:sz w:val="28"/>
                <w:szCs w:val="28"/>
              </w:rPr>
              <w:t>243,</w:t>
            </w:r>
          </w:p>
          <w:p w:rsidR="00E25D91" w:rsidRPr="004935E5" w:rsidRDefault="00E25D91" w:rsidP="004935E5">
            <w:pPr>
              <w:pStyle w:val="af3"/>
              <w:rPr>
                <w:sz w:val="28"/>
                <w:szCs w:val="28"/>
              </w:rPr>
            </w:pPr>
            <w:r w:rsidRPr="004935E5">
              <w:rPr>
                <w:sz w:val="28"/>
                <w:szCs w:val="28"/>
              </w:rPr>
              <w:t>244</w:t>
            </w:r>
          </w:p>
        </w:tc>
        <w:tc>
          <w:tcPr>
            <w:tcW w:w="6805" w:type="dxa"/>
            <w:gridSpan w:val="2"/>
          </w:tcPr>
          <w:p w:rsidR="00E25D91" w:rsidRPr="004935E5" w:rsidRDefault="00E25D91" w:rsidP="004935E5">
            <w:pPr>
              <w:autoSpaceDE w:val="0"/>
              <w:autoSpaceDN w:val="0"/>
              <w:adjustRightInd w:val="0"/>
              <w:spacing w:after="0" w:line="240" w:lineRule="auto"/>
              <w:rPr>
                <w:rFonts w:ascii="Times New Roman" w:hAnsi="Times New Roman" w:cs="Times New Roman"/>
                <w:color w:val="000000"/>
                <w:sz w:val="28"/>
                <w:szCs w:val="28"/>
              </w:rPr>
            </w:pPr>
            <w:r w:rsidRPr="00DF627A">
              <w:rPr>
                <w:rFonts w:ascii="Times New Roman" w:eastAsia="Times New Roman" w:hAnsi="Times New Roman" w:cs="Times New Roman"/>
                <w:sz w:val="28"/>
                <w:szCs w:val="28"/>
              </w:rPr>
              <w:t>Взаимосвязь звука и дыхания.</w:t>
            </w:r>
            <w:r>
              <w:rPr>
                <w:rFonts w:ascii="Times New Roman" w:eastAsia="Times New Roman" w:hAnsi="Times New Roman" w:cs="Times New Roman"/>
                <w:sz w:val="28"/>
                <w:szCs w:val="28"/>
              </w:rPr>
              <w:t xml:space="preserve"> Исполнение песни «Дети России».</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24</w:t>
            </w:r>
            <w:r w:rsidRPr="004935E5">
              <w:rPr>
                <w:rFonts w:ascii="Times New Roman" w:hAnsi="Times New Roman" w:cs="Times New Roman"/>
                <w:bCs/>
                <w:sz w:val="28"/>
                <w:szCs w:val="28"/>
              </w:rPr>
              <w:t>.02</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131,132</w:t>
            </w:r>
          </w:p>
        </w:tc>
        <w:tc>
          <w:tcPr>
            <w:tcW w:w="717" w:type="dxa"/>
          </w:tcPr>
          <w:p w:rsidR="00E25D91" w:rsidRPr="004935E5" w:rsidRDefault="00E25D91" w:rsidP="004935E5">
            <w:pPr>
              <w:pStyle w:val="af3"/>
              <w:rPr>
                <w:sz w:val="28"/>
                <w:szCs w:val="28"/>
              </w:rPr>
            </w:pPr>
            <w:r w:rsidRPr="004935E5">
              <w:rPr>
                <w:sz w:val="28"/>
                <w:szCs w:val="28"/>
              </w:rPr>
              <w:t>245,</w:t>
            </w:r>
          </w:p>
          <w:p w:rsidR="00E25D91" w:rsidRPr="004935E5" w:rsidRDefault="00E25D91" w:rsidP="004935E5">
            <w:pPr>
              <w:pStyle w:val="af3"/>
              <w:rPr>
                <w:sz w:val="28"/>
                <w:szCs w:val="28"/>
              </w:rPr>
            </w:pPr>
            <w:r w:rsidRPr="004935E5">
              <w:rPr>
                <w:sz w:val="28"/>
                <w:szCs w:val="28"/>
              </w:rPr>
              <w:t>246</w:t>
            </w:r>
          </w:p>
        </w:tc>
        <w:tc>
          <w:tcPr>
            <w:tcW w:w="6805" w:type="dxa"/>
            <w:gridSpan w:val="2"/>
          </w:tcPr>
          <w:p w:rsidR="00E25D91" w:rsidRPr="007A3C61" w:rsidRDefault="00E25D91" w:rsidP="007A3C61">
            <w:pPr>
              <w:spacing w:after="0" w:line="240" w:lineRule="auto"/>
              <w:jc w:val="both"/>
              <w:rPr>
                <w:sz w:val="28"/>
                <w:szCs w:val="28"/>
              </w:rPr>
            </w:pPr>
            <w:r w:rsidRPr="00DF627A">
              <w:rPr>
                <w:rFonts w:ascii="Times New Roman" w:eastAsia="Times New Roman" w:hAnsi="Times New Roman" w:cs="Times New Roman"/>
                <w:sz w:val="28"/>
                <w:szCs w:val="28"/>
              </w:rPr>
              <w:t xml:space="preserve">Артикуляция, дикция. </w:t>
            </w:r>
            <w:r>
              <w:rPr>
                <w:rFonts w:ascii="Times New Roman" w:eastAsia="Times New Roman" w:hAnsi="Times New Roman" w:cs="Times New Roman"/>
                <w:sz w:val="28"/>
                <w:szCs w:val="28"/>
              </w:rPr>
              <w:br/>
            </w:r>
            <w:r w:rsidRPr="00DF627A">
              <w:rPr>
                <w:rFonts w:ascii="Times New Roman" w:eastAsia="Times New Roman" w:hAnsi="Times New Roman" w:cs="Times New Roman"/>
                <w:sz w:val="28"/>
                <w:szCs w:val="28"/>
              </w:rPr>
              <w:t>Теория: подготовка артикулярного аппарата к работе. Тип гласного. Музыкальная фраза. Паузы.</w:t>
            </w:r>
            <w:r>
              <w:rPr>
                <w:rFonts w:ascii="Times New Roman" w:eastAsia="Times New Roman" w:hAnsi="Times New Roman" w:cs="Times New Roman"/>
                <w:sz w:val="28"/>
                <w:szCs w:val="28"/>
              </w:rPr>
              <w:t xml:space="preserve"> Знакомство с песней </w:t>
            </w:r>
            <w:r w:rsidRPr="007A3C61">
              <w:rPr>
                <w:rFonts w:ascii="Times New Roman" w:eastAsia="Times New Roman" w:hAnsi="Times New Roman" w:cs="Times New Roman"/>
                <w:sz w:val="28"/>
                <w:szCs w:val="28"/>
              </w:rPr>
              <w:t>Минков М.  «Спасибо, музыка».</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25</w:t>
            </w:r>
            <w:r w:rsidRPr="004935E5">
              <w:rPr>
                <w:rFonts w:ascii="Times New Roman" w:hAnsi="Times New Roman" w:cs="Times New Roman"/>
                <w:bCs/>
                <w:sz w:val="28"/>
                <w:szCs w:val="28"/>
              </w:rPr>
              <w:t>.02</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133,134</w:t>
            </w:r>
          </w:p>
        </w:tc>
        <w:tc>
          <w:tcPr>
            <w:tcW w:w="717" w:type="dxa"/>
          </w:tcPr>
          <w:p w:rsidR="00E25D91" w:rsidRPr="004935E5" w:rsidRDefault="00E25D91" w:rsidP="004935E5">
            <w:pPr>
              <w:pStyle w:val="af3"/>
              <w:rPr>
                <w:sz w:val="28"/>
                <w:szCs w:val="28"/>
              </w:rPr>
            </w:pPr>
            <w:r w:rsidRPr="004935E5">
              <w:rPr>
                <w:sz w:val="28"/>
                <w:szCs w:val="28"/>
              </w:rPr>
              <w:t>247,</w:t>
            </w:r>
          </w:p>
          <w:p w:rsidR="00E25D91" w:rsidRPr="004935E5" w:rsidRDefault="00E25D91" w:rsidP="004935E5">
            <w:pPr>
              <w:pStyle w:val="af3"/>
              <w:rPr>
                <w:sz w:val="28"/>
                <w:szCs w:val="28"/>
              </w:rPr>
            </w:pPr>
            <w:r w:rsidRPr="004935E5">
              <w:rPr>
                <w:sz w:val="28"/>
                <w:szCs w:val="28"/>
              </w:rPr>
              <w:t>248</w:t>
            </w:r>
          </w:p>
        </w:tc>
        <w:tc>
          <w:tcPr>
            <w:tcW w:w="6805" w:type="dxa"/>
            <w:gridSpan w:val="2"/>
          </w:tcPr>
          <w:p w:rsidR="00E25D91" w:rsidRPr="004935E5" w:rsidRDefault="00E25D91" w:rsidP="007A3C61">
            <w:pPr>
              <w:autoSpaceDE w:val="0"/>
              <w:autoSpaceDN w:val="0"/>
              <w:adjustRightInd w:val="0"/>
              <w:spacing w:after="0" w:line="240" w:lineRule="auto"/>
              <w:rPr>
                <w:rFonts w:ascii="Times New Roman" w:hAnsi="Times New Roman" w:cs="Times New Roman"/>
                <w:color w:val="000000"/>
                <w:sz w:val="28"/>
                <w:szCs w:val="28"/>
              </w:rPr>
            </w:pPr>
            <w:r w:rsidRPr="00DF627A">
              <w:rPr>
                <w:rFonts w:ascii="Times New Roman" w:eastAsia="Times New Roman" w:hAnsi="Times New Roman" w:cs="Times New Roman"/>
                <w:sz w:val="28"/>
                <w:szCs w:val="28"/>
              </w:rPr>
              <w:t xml:space="preserve">Выработка правильного, отчетливого и одновременного произношения слов в хоровом произведении. </w:t>
            </w:r>
            <w:r w:rsidRPr="004935E5">
              <w:rPr>
                <w:rFonts w:ascii="Times New Roman" w:hAnsi="Times New Roman" w:cs="Times New Roman"/>
                <w:color w:val="000000"/>
                <w:sz w:val="28"/>
                <w:szCs w:val="28"/>
              </w:rPr>
              <w:t xml:space="preserve">Работа над песней </w:t>
            </w:r>
            <w:r w:rsidRPr="007A3C61">
              <w:rPr>
                <w:rFonts w:ascii="Times New Roman" w:eastAsia="Times New Roman" w:hAnsi="Times New Roman" w:cs="Times New Roman"/>
                <w:sz w:val="28"/>
                <w:szCs w:val="28"/>
              </w:rPr>
              <w:t xml:space="preserve"> «Спасибо, музыка».</w:t>
            </w:r>
            <w:r w:rsidRPr="004935E5">
              <w:rPr>
                <w:rFonts w:ascii="Times New Roman" w:hAnsi="Times New Roman" w:cs="Times New Roman"/>
                <w:color w:val="000000"/>
                <w:sz w:val="28"/>
                <w:szCs w:val="28"/>
              </w:rPr>
              <w:t xml:space="preserve"> </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26</w:t>
            </w:r>
            <w:r w:rsidRPr="004935E5">
              <w:rPr>
                <w:rFonts w:ascii="Times New Roman" w:hAnsi="Times New Roman" w:cs="Times New Roman"/>
                <w:bCs/>
                <w:sz w:val="28"/>
                <w:szCs w:val="28"/>
              </w:rPr>
              <w:t>.02</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135,136</w:t>
            </w:r>
          </w:p>
        </w:tc>
        <w:tc>
          <w:tcPr>
            <w:tcW w:w="717" w:type="dxa"/>
          </w:tcPr>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249,250</w:t>
            </w:r>
          </w:p>
        </w:tc>
        <w:tc>
          <w:tcPr>
            <w:tcW w:w="6805" w:type="dxa"/>
            <w:gridSpan w:val="2"/>
          </w:tcPr>
          <w:p w:rsidR="00E25D91" w:rsidRPr="004935E5" w:rsidRDefault="00E25D91" w:rsidP="007A3C61">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Работа над мягкой атакой звука. Работа над песней</w:t>
            </w:r>
            <w:r w:rsidRPr="007A3C61">
              <w:rPr>
                <w:rFonts w:ascii="Times New Roman" w:eastAsia="Times New Roman" w:hAnsi="Times New Roman" w:cs="Times New Roman"/>
                <w:sz w:val="28"/>
                <w:szCs w:val="28"/>
              </w:rPr>
              <w:t>.  «Спасибо, музыка»</w:t>
            </w:r>
            <w:r>
              <w:rPr>
                <w:rFonts w:ascii="Times New Roman" w:hAnsi="Times New Roman" w:cs="Times New Roman"/>
                <w:sz w:val="28"/>
                <w:szCs w:val="28"/>
              </w:rPr>
              <w:t xml:space="preserve"> </w:t>
            </w:r>
            <w:r w:rsidRPr="004935E5">
              <w:rPr>
                <w:rFonts w:ascii="Times New Roman" w:hAnsi="Times New Roman" w:cs="Times New Roman"/>
                <w:color w:val="000000"/>
                <w:sz w:val="28"/>
                <w:szCs w:val="28"/>
              </w:rPr>
              <w:t xml:space="preserve">- исполнение под фонограмму. </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w:t>
            </w:r>
            <w:r>
              <w:rPr>
                <w:rFonts w:ascii="Times New Roman" w:hAnsi="Times New Roman" w:cs="Times New Roman"/>
                <w:bCs/>
                <w:sz w:val="28"/>
                <w:szCs w:val="28"/>
              </w:rPr>
              <w:t>9.02</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137,138</w:t>
            </w:r>
          </w:p>
        </w:tc>
        <w:tc>
          <w:tcPr>
            <w:tcW w:w="717" w:type="dxa"/>
          </w:tcPr>
          <w:p w:rsidR="00E25D91" w:rsidRPr="004935E5" w:rsidRDefault="00E25D91" w:rsidP="004935E5">
            <w:pPr>
              <w:pStyle w:val="af3"/>
              <w:rPr>
                <w:sz w:val="28"/>
                <w:szCs w:val="28"/>
              </w:rPr>
            </w:pPr>
            <w:r w:rsidRPr="004935E5">
              <w:rPr>
                <w:sz w:val="28"/>
                <w:szCs w:val="28"/>
              </w:rPr>
              <w:t>251,</w:t>
            </w:r>
          </w:p>
          <w:p w:rsidR="00E25D91" w:rsidRPr="004935E5" w:rsidRDefault="00E25D91" w:rsidP="004935E5">
            <w:pPr>
              <w:pStyle w:val="af3"/>
              <w:rPr>
                <w:sz w:val="28"/>
                <w:szCs w:val="28"/>
              </w:rPr>
            </w:pPr>
            <w:r w:rsidRPr="004935E5">
              <w:rPr>
                <w:sz w:val="28"/>
                <w:szCs w:val="28"/>
              </w:rPr>
              <w:t>252</w:t>
            </w:r>
          </w:p>
        </w:tc>
        <w:tc>
          <w:tcPr>
            <w:tcW w:w="6805" w:type="dxa"/>
            <w:gridSpan w:val="2"/>
          </w:tcPr>
          <w:p w:rsidR="00E25D91" w:rsidRPr="004935E5" w:rsidRDefault="00E25D91" w:rsidP="004935E5">
            <w:pPr>
              <w:autoSpaceDE w:val="0"/>
              <w:autoSpaceDN w:val="0"/>
              <w:adjustRightInd w:val="0"/>
              <w:spacing w:after="0" w:line="240" w:lineRule="auto"/>
              <w:rPr>
                <w:rFonts w:ascii="Times New Roman" w:hAnsi="Times New Roman" w:cs="Times New Roman"/>
                <w:color w:val="000000"/>
                <w:sz w:val="28"/>
                <w:szCs w:val="28"/>
              </w:rPr>
            </w:pPr>
            <w:r w:rsidRPr="00DF627A">
              <w:rPr>
                <w:rFonts w:ascii="Times New Roman" w:eastAsia="Times New Roman" w:hAnsi="Times New Roman" w:cs="Times New Roman"/>
                <w:sz w:val="28"/>
                <w:szCs w:val="28"/>
              </w:rPr>
              <w:t>Воспитание культуры поведения в зале и на сцене.</w:t>
            </w:r>
            <w:r>
              <w:rPr>
                <w:rFonts w:ascii="Times New Roman" w:eastAsia="Times New Roman" w:hAnsi="Times New Roman" w:cs="Times New Roman"/>
                <w:sz w:val="28"/>
                <w:szCs w:val="28"/>
              </w:rPr>
              <w:t xml:space="preserve"> Исполнение песни «Спасибо, музыка».</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lang w:val="en-US"/>
              </w:rPr>
            </w:pPr>
            <w:r>
              <w:rPr>
                <w:rFonts w:ascii="Times New Roman" w:hAnsi="Times New Roman" w:cs="Times New Roman"/>
                <w:bCs/>
                <w:sz w:val="28"/>
                <w:szCs w:val="28"/>
              </w:rPr>
              <w:t>1</w:t>
            </w:r>
            <w:r w:rsidRPr="004935E5">
              <w:rPr>
                <w:rFonts w:ascii="Times New Roman" w:hAnsi="Times New Roman" w:cs="Times New Roman"/>
                <w:bCs/>
                <w:sz w:val="28"/>
                <w:szCs w:val="28"/>
              </w:rPr>
              <w:t>.</w:t>
            </w:r>
            <w:r w:rsidRPr="004935E5">
              <w:rPr>
                <w:rFonts w:ascii="Times New Roman" w:hAnsi="Times New Roman" w:cs="Times New Roman"/>
                <w:bCs/>
                <w:sz w:val="28"/>
                <w:szCs w:val="28"/>
                <w:lang w:val="en-US"/>
              </w:rPr>
              <w:t>03</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139,140</w:t>
            </w:r>
          </w:p>
        </w:tc>
        <w:tc>
          <w:tcPr>
            <w:tcW w:w="717" w:type="dxa"/>
          </w:tcPr>
          <w:p w:rsidR="00E25D91" w:rsidRPr="004935E5" w:rsidRDefault="00E25D91" w:rsidP="004935E5">
            <w:pPr>
              <w:pStyle w:val="af3"/>
              <w:rPr>
                <w:sz w:val="28"/>
                <w:szCs w:val="28"/>
              </w:rPr>
            </w:pPr>
            <w:r w:rsidRPr="004935E5">
              <w:rPr>
                <w:sz w:val="28"/>
                <w:szCs w:val="28"/>
              </w:rPr>
              <w:t>253,</w:t>
            </w:r>
          </w:p>
          <w:p w:rsidR="00E25D91" w:rsidRPr="004935E5" w:rsidRDefault="00E25D91" w:rsidP="004935E5">
            <w:pPr>
              <w:pStyle w:val="af3"/>
              <w:rPr>
                <w:sz w:val="28"/>
                <w:szCs w:val="28"/>
              </w:rPr>
            </w:pPr>
            <w:r w:rsidRPr="004935E5">
              <w:rPr>
                <w:sz w:val="28"/>
                <w:szCs w:val="28"/>
              </w:rPr>
              <w:t>254</w:t>
            </w:r>
          </w:p>
        </w:tc>
        <w:tc>
          <w:tcPr>
            <w:tcW w:w="6805" w:type="dxa"/>
            <w:gridSpan w:val="2"/>
          </w:tcPr>
          <w:p w:rsidR="00E25D91" w:rsidRPr="004935E5" w:rsidRDefault="00E25D91" w:rsidP="004935E5">
            <w:pPr>
              <w:autoSpaceDE w:val="0"/>
              <w:autoSpaceDN w:val="0"/>
              <w:adjustRightInd w:val="0"/>
              <w:spacing w:after="0" w:line="240" w:lineRule="auto"/>
              <w:rPr>
                <w:rFonts w:ascii="Times New Roman" w:hAnsi="Times New Roman" w:cs="Times New Roman"/>
                <w:color w:val="000000"/>
                <w:sz w:val="28"/>
                <w:szCs w:val="28"/>
              </w:rPr>
            </w:pPr>
            <w:r>
              <w:rPr>
                <w:rFonts w:ascii="Times New Roman" w:eastAsia="Times New Roman" w:hAnsi="Times New Roman" w:cs="Times New Roman"/>
                <w:sz w:val="28"/>
                <w:szCs w:val="28"/>
              </w:rPr>
              <w:t>У</w:t>
            </w:r>
            <w:r w:rsidRPr="00DF627A">
              <w:rPr>
                <w:rFonts w:ascii="Times New Roman" w:eastAsia="Times New Roman" w:hAnsi="Times New Roman" w:cs="Times New Roman"/>
                <w:sz w:val="28"/>
                <w:szCs w:val="28"/>
              </w:rPr>
              <w:t>пражнения на развитие и сгла</w:t>
            </w:r>
            <w:r>
              <w:rPr>
                <w:rFonts w:ascii="Times New Roman" w:eastAsia="Times New Roman" w:hAnsi="Times New Roman" w:cs="Times New Roman"/>
                <w:sz w:val="28"/>
                <w:szCs w:val="28"/>
              </w:rPr>
              <w:t>живание регистровых переходов (</w:t>
            </w:r>
            <w:r w:rsidRPr="00DF627A">
              <w:rPr>
                <w:rFonts w:ascii="Times New Roman" w:eastAsia="Times New Roman" w:hAnsi="Times New Roman" w:cs="Times New Roman"/>
                <w:sz w:val="28"/>
                <w:szCs w:val="28"/>
              </w:rPr>
              <w:t>звукоряды, скачки, арпеджио).</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2</w:t>
            </w:r>
            <w:r w:rsidRPr="004935E5">
              <w:rPr>
                <w:rFonts w:ascii="Times New Roman" w:hAnsi="Times New Roman" w:cs="Times New Roman"/>
                <w:bCs/>
                <w:sz w:val="28"/>
                <w:szCs w:val="28"/>
              </w:rPr>
              <w:t>.03</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141,142</w:t>
            </w:r>
          </w:p>
        </w:tc>
        <w:tc>
          <w:tcPr>
            <w:tcW w:w="717" w:type="dxa"/>
          </w:tcPr>
          <w:p w:rsidR="00E25D91" w:rsidRPr="004935E5" w:rsidRDefault="00E25D91" w:rsidP="004935E5">
            <w:pPr>
              <w:pStyle w:val="af3"/>
              <w:rPr>
                <w:sz w:val="28"/>
                <w:szCs w:val="28"/>
              </w:rPr>
            </w:pPr>
            <w:r w:rsidRPr="004935E5">
              <w:rPr>
                <w:sz w:val="28"/>
                <w:szCs w:val="28"/>
              </w:rPr>
              <w:t>255,</w:t>
            </w:r>
          </w:p>
          <w:p w:rsidR="00E25D91" w:rsidRPr="004935E5" w:rsidRDefault="00E25D91" w:rsidP="004935E5">
            <w:pPr>
              <w:pStyle w:val="af3"/>
              <w:rPr>
                <w:sz w:val="28"/>
                <w:szCs w:val="28"/>
              </w:rPr>
            </w:pPr>
            <w:r w:rsidRPr="004935E5">
              <w:rPr>
                <w:sz w:val="28"/>
                <w:szCs w:val="28"/>
              </w:rPr>
              <w:t>256</w:t>
            </w:r>
          </w:p>
        </w:tc>
        <w:tc>
          <w:tcPr>
            <w:tcW w:w="6805" w:type="dxa"/>
            <w:gridSpan w:val="2"/>
          </w:tcPr>
          <w:p w:rsidR="00E25D91" w:rsidRPr="004935E5" w:rsidRDefault="00E25D91" w:rsidP="004935E5">
            <w:pPr>
              <w:autoSpaceDE w:val="0"/>
              <w:autoSpaceDN w:val="0"/>
              <w:adjustRightInd w:val="0"/>
              <w:spacing w:after="0" w:line="240" w:lineRule="auto"/>
              <w:rPr>
                <w:rFonts w:ascii="Times New Roman" w:hAnsi="Times New Roman" w:cs="Times New Roman"/>
                <w:color w:val="000000"/>
                <w:sz w:val="28"/>
                <w:szCs w:val="28"/>
              </w:rPr>
            </w:pPr>
            <w:r w:rsidRPr="00DF627A">
              <w:rPr>
                <w:rFonts w:ascii="Times New Roman" w:eastAsia="Times New Roman" w:hAnsi="Times New Roman" w:cs="Times New Roman"/>
                <w:sz w:val="28"/>
                <w:szCs w:val="28"/>
              </w:rPr>
              <w:t xml:space="preserve">Диапазон голоса. </w:t>
            </w:r>
            <w:r>
              <w:rPr>
                <w:rFonts w:ascii="Times New Roman" w:eastAsia="Times New Roman" w:hAnsi="Times New Roman" w:cs="Times New Roman"/>
                <w:sz w:val="28"/>
                <w:szCs w:val="28"/>
              </w:rPr>
              <w:t>Р</w:t>
            </w:r>
            <w:r w:rsidRPr="004935E5">
              <w:rPr>
                <w:rFonts w:ascii="Times New Roman" w:hAnsi="Times New Roman" w:cs="Times New Roman"/>
                <w:color w:val="000000"/>
                <w:sz w:val="28"/>
                <w:szCs w:val="28"/>
              </w:rPr>
              <w:t>азучивание музыкальной зарисовки «Весна в гости к нам пришла».</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3</w:t>
            </w:r>
            <w:r w:rsidRPr="004935E5">
              <w:rPr>
                <w:rFonts w:ascii="Times New Roman" w:hAnsi="Times New Roman" w:cs="Times New Roman"/>
                <w:bCs/>
                <w:sz w:val="28"/>
                <w:szCs w:val="28"/>
              </w:rPr>
              <w:t>.03</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143,144</w:t>
            </w:r>
          </w:p>
        </w:tc>
        <w:tc>
          <w:tcPr>
            <w:tcW w:w="717" w:type="dxa"/>
          </w:tcPr>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257,</w:t>
            </w:r>
          </w:p>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258</w:t>
            </w:r>
          </w:p>
        </w:tc>
        <w:tc>
          <w:tcPr>
            <w:tcW w:w="6805" w:type="dxa"/>
            <w:gridSpan w:val="2"/>
          </w:tcPr>
          <w:p w:rsidR="00E25D91" w:rsidRPr="004935E5" w:rsidRDefault="00E25D91"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Артикуляционная гимнастика. Работа над  музыкальной зарисовкой «Весна в гости к нам пришла». </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4</w:t>
            </w:r>
            <w:r w:rsidRPr="004935E5">
              <w:rPr>
                <w:rFonts w:ascii="Times New Roman" w:hAnsi="Times New Roman" w:cs="Times New Roman"/>
                <w:bCs/>
                <w:sz w:val="28"/>
                <w:szCs w:val="28"/>
              </w:rPr>
              <w:t>.03</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145,146</w:t>
            </w:r>
          </w:p>
        </w:tc>
        <w:tc>
          <w:tcPr>
            <w:tcW w:w="717" w:type="dxa"/>
          </w:tcPr>
          <w:p w:rsidR="00E25D91" w:rsidRPr="004935E5" w:rsidRDefault="00E25D91" w:rsidP="004935E5">
            <w:pPr>
              <w:pStyle w:val="af3"/>
              <w:rPr>
                <w:sz w:val="28"/>
                <w:szCs w:val="28"/>
              </w:rPr>
            </w:pPr>
            <w:r w:rsidRPr="004935E5">
              <w:rPr>
                <w:sz w:val="28"/>
                <w:szCs w:val="28"/>
              </w:rPr>
              <w:t>259,</w:t>
            </w:r>
          </w:p>
          <w:p w:rsidR="00E25D91" w:rsidRPr="004935E5" w:rsidRDefault="00E25D91" w:rsidP="004935E5">
            <w:pPr>
              <w:pStyle w:val="af3"/>
              <w:rPr>
                <w:sz w:val="28"/>
                <w:szCs w:val="28"/>
              </w:rPr>
            </w:pPr>
            <w:r w:rsidRPr="004935E5">
              <w:rPr>
                <w:sz w:val="28"/>
                <w:szCs w:val="28"/>
              </w:rPr>
              <w:t>260</w:t>
            </w:r>
          </w:p>
        </w:tc>
        <w:tc>
          <w:tcPr>
            <w:tcW w:w="6805" w:type="dxa"/>
            <w:gridSpan w:val="2"/>
          </w:tcPr>
          <w:p w:rsidR="00E25D91" w:rsidRPr="008F0874" w:rsidRDefault="00E25D91" w:rsidP="008F0874">
            <w:pPr>
              <w:spacing w:after="0" w:line="240" w:lineRule="auto"/>
              <w:jc w:val="both"/>
              <w:rPr>
                <w:rFonts w:ascii="Times New Roman" w:hAnsi="Times New Roman" w:cs="Times New Roman"/>
                <w:sz w:val="28"/>
                <w:szCs w:val="28"/>
              </w:rPr>
            </w:pPr>
            <w:r w:rsidRPr="00DF627A">
              <w:rPr>
                <w:rFonts w:ascii="Times New Roman" w:eastAsia="Times New Roman" w:hAnsi="Times New Roman" w:cs="Times New Roman"/>
                <w:sz w:val="28"/>
                <w:szCs w:val="28"/>
              </w:rPr>
              <w:t>Упражнения на развитие звукового и динамического диапазонов.</w:t>
            </w:r>
            <w:r>
              <w:rPr>
                <w:rFonts w:ascii="Times New Roman" w:eastAsia="Times New Roman" w:hAnsi="Times New Roman" w:cs="Times New Roman"/>
                <w:sz w:val="28"/>
                <w:szCs w:val="28"/>
              </w:rPr>
              <w:t xml:space="preserve"> Знакомство с песней</w:t>
            </w:r>
            <w:r>
              <w:rPr>
                <w:sz w:val="28"/>
                <w:szCs w:val="28"/>
              </w:rPr>
              <w:t xml:space="preserve"> </w:t>
            </w:r>
            <w:r w:rsidRPr="008F0874">
              <w:rPr>
                <w:rFonts w:ascii="Times New Roman" w:eastAsia="Times New Roman" w:hAnsi="Times New Roman" w:cs="Times New Roman"/>
                <w:sz w:val="28"/>
                <w:szCs w:val="28"/>
              </w:rPr>
              <w:t>Дунаевский М.  «Ветер перемен».</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7</w:t>
            </w:r>
            <w:r w:rsidRPr="004935E5">
              <w:rPr>
                <w:rFonts w:ascii="Times New Roman" w:hAnsi="Times New Roman" w:cs="Times New Roman"/>
                <w:bCs/>
                <w:sz w:val="28"/>
                <w:szCs w:val="28"/>
              </w:rPr>
              <w:t>.03</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147,148</w:t>
            </w:r>
          </w:p>
        </w:tc>
        <w:tc>
          <w:tcPr>
            <w:tcW w:w="717" w:type="dxa"/>
          </w:tcPr>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261,</w:t>
            </w:r>
          </w:p>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262</w:t>
            </w:r>
          </w:p>
        </w:tc>
        <w:tc>
          <w:tcPr>
            <w:tcW w:w="6805" w:type="dxa"/>
            <w:gridSpan w:val="2"/>
          </w:tcPr>
          <w:p w:rsidR="00E25D91" w:rsidRPr="004935E5" w:rsidRDefault="00E25D91" w:rsidP="008F0874">
            <w:pPr>
              <w:autoSpaceDE w:val="0"/>
              <w:autoSpaceDN w:val="0"/>
              <w:adjustRightInd w:val="0"/>
              <w:spacing w:after="0" w:line="240" w:lineRule="auto"/>
              <w:rPr>
                <w:rFonts w:ascii="Times New Roman" w:hAnsi="Times New Roman" w:cs="Times New Roman"/>
                <w:color w:val="000000"/>
                <w:sz w:val="28"/>
                <w:szCs w:val="28"/>
              </w:rPr>
            </w:pPr>
            <w:r w:rsidRPr="00DF627A">
              <w:rPr>
                <w:rFonts w:ascii="Times New Roman" w:eastAsia="Times New Roman" w:hAnsi="Times New Roman" w:cs="Times New Roman"/>
                <w:sz w:val="28"/>
                <w:szCs w:val="28"/>
              </w:rPr>
              <w:t xml:space="preserve">Хоровой строй. </w:t>
            </w:r>
            <w:r w:rsidRPr="004935E5">
              <w:rPr>
                <w:rFonts w:ascii="Times New Roman" w:hAnsi="Times New Roman" w:cs="Times New Roman"/>
                <w:color w:val="000000"/>
                <w:sz w:val="28"/>
                <w:szCs w:val="28"/>
              </w:rPr>
              <w:t xml:space="preserve">Разучивание песни </w:t>
            </w:r>
            <w:r>
              <w:rPr>
                <w:rFonts w:ascii="Times New Roman" w:hAnsi="Times New Roman" w:cs="Times New Roman"/>
                <w:color w:val="000000"/>
                <w:sz w:val="28"/>
                <w:szCs w:val="28"/>
              </w:rPr>
              <w:t>«</w:t>
            </w:r>
            <w:r w:rsidRPr="008F0874">
              <w:rPr>
                <w:rFonts w:ascii="Times New Roman" w:eastAsia="Times New Roman" w:hAnsi="Times New Roman" w:cs="Times New Roman"/>
                <w:sz w:val="28"/>
                <w:szCs w:val="28"/>
              </w:rPr>
              <w:t>Ветер перемен».</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9</w:t>
            </w:r>
            <w:r w:rsidRPr="004935E5">
              <w:rPr>
                <w:rFonts w:ascii="Times New Roman" w:hAnsi="Times New Roman" w:cs="Times New Roman"/>
                <w:bCs/>
                <w:sz w:val="28"/>
                <w:szCs w:val="28"/>
              </w:rPr>
              <w:t>.03</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149,150</w:t>
            </w:r>
          </w:p>
        </w:tc>
        <w:tc>
          <w:tcPr>
            <w:tcW w:w="717" w:type="dxa"/>
          </w:tcPr>
          <w:p w:rsidR="00E25D91" w:rsidRPr="004935E5" w:rsidRDefault="00E25D91" w:rsidP="004935E5">
            <w:pPr>
              <w:pStyle w:val="af3"/>
              <w:rPr>
                <w:sz w:val="28"/>
                <w:szCs w:val="28"/>
              </w:rPr>
            </w:pPr>
            <w:r w:rsidRPr="004935E5">
              <w:rPr>
                <w:sz w:val="28"/>
                <w:szCs w:val="28"/>
              </w:rPr>
              <w:t>263,</w:t>
            </w:r>
          </w:p>
          <w:p w:rsidR="00E25D91" w:rsidRPr="004935E5" w:rsidRDefault="00E25D91" w:rsidP="004935E5">
            <w:pPr>
              <w:pStyle w:val="af3"/>
              <w:rPr>
                <w:sz w:val="28"/>
                <w:szCs w:val="28"/>
              </w:rPr>
            </w:pPr>
            <w:r w:rsidRPr="004935E5">
              <w:rPr>
                <w:sz w:val="28"/>
                <w:szCs w:val="28"/>
              </w:rPr>
              <w:t>264</w:t>
            </w:r>
          </w:p>
        </w:tc>
        <w:tc>
          <w:tcPr>
            <w:tcW w:w="6805" w:type="dxa"/>
            <w:gridSpan w:val="2"/>
          </w:tcPr>
          <w:p w:rsidR="00E25D91" w:rsidRPr="004935E5" w:rsidRDefault="00E25D91" w:rsidP="008F0874">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Работа над дикцией. </w:t>
            </w:r>
            <w:proofErr w:type="spellStart"/>
            <w:r w:rsidRPr="004935E5">
              <w:rPr>
                <w:rFonts w:ascii="Times New Roman" w:hAnsi="Times New Roman" w:cs="Times New Roman"/>
                <w:color w:val="000000"/>
                <w:sz w:val="28"/>
                <w:szCs w:val="28"/>
              </w:rPr>
              <w:t>Попевки-скороговорки</w:t>
            </w:r>
            <w:proofErr w:type="spellEnd"/>
            <w:r w:rsidRPr="004935E5">
              <w:rPr>
                <w:rFonts w:ascii="Times New Roman" w:hAnsi="Times New Roman" w:cs="Times New Roman"/>
                <w:color w:val="000000"/>
                <w:sz w:val="28"/>
                <w:szCs w:val="28"/>
              </w:rPr>
              <w:t xml:space="preserve">. Работа над песней </w:t>
            </w:r>
            <w:r>
              <w:rPr>
                <w:rFonts w:ascii="Times New Roman" w:hAnsi="Times New Roman" w:cs="Times New Roman"/>
                <w:color w:val="000000"/>
                <w:sz w:val="28"/>
                <w:szCs w:val="28"/>
              </w:rPr>
              <w:t>«</w:t>
            </w:r>
            <w:r w:rsidRPr="008F0874">
              <w:rPr>
                <w:rFonts w:ascii="Times New Roman" w:eastAsia="Times New Roman" w:hAnsi="Times New Roman" w:cs="Times New Roman"/>
                <w:sz w:val="28"/>
                <w:szCs w:val="28"/>
              </w:rPr>
              <w:t>Ветер перемен».</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10</w:t>
            </w:r>
            <w:r w:rsidRPr="004935E5">
              <w:rPr>
                <w:rFonts w:ascii="Times New Roman" w:hAnsi="Times New Roman" w:cs="Times New Roman"/>
                <w:bCs/>
                <w:sz w:val="28"/>
                <w:szCs w:val="28"/>
              </w:rPr>
              <w:t>.03</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151,152</w:t>
            </w:r>
          </w:p>
        </w:tc>
        <w:tc>
          <w:tcPr>
            <w:tcW w:w="717" w:type="dxa"/>
          </w:tcPr>
          <w:p w:rsidR="00E25D91" w:rsidRPr="004935E5" w:rsidRDefault="00E25D91" w:rsidP="004935E5">
            <w:pPr>
              <w:pStyle w:val="af3"/>
              <w:rPr>
                <w:sz w:val="28"/>
                <w:szCs w:val="28"/>
              </w:rPr>
            </w:pPr>
            <w:r w:rsidRPr="004935E5">
              <w:rPr>
                <w:sz w:val="28"/>
                <w:szCs w:val="28"/>
              </w:rPr>
              <w:t>265,</w:t>
            </w:r>
          </w:p>
          <w:p w:rsidR="00E25D91" w:rsidRPr="004935E5" w:rsidRDefault="00E25D91" w:rsidP="004935E5">
            <w:pPr>
              <w:pStyle w:val="af3"/>
              <w:rPr>
                <w:sz w:val="28"/>
                <w:szCs w:val="28"/>
              </w:rPr>
            </w:pPr>
            <w:r w:rsidRPr="004935E5">
              <w:rPr>
                <w:sz w:val="28"/>
                <w:szCs w:val="28"/>
              </w:rPr>
              <w:t>266</w:t>
            </w:r>
          </w:p>
        </w:tc>
        <w:tc>
          <w:tcPr>
            <w:tcW w:w="6805" w:type="dxa"/>
            <w:gridSpan w:val="2"/>
          </w:tcPr>
          <w:p w:rsidR="00E25D91" w:rsidRPr="004935E5" w:rsidRDefault="00E25D91" w:rsidP="008F0874">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Работа с солистами и хором в песни </w:t>
            </w:r>
            <w:r>
              <w:rPr>
                <w:rFonts w:ascii="Times New Roman" w:hAnsi="Times New Roman" w:cs="Times New Roman"/>
                <w:color w:val="000000"/>
                <w:sz w:val="28"/>
                <w:szCs w:val="28"/>
              </w:rPr>
              <w:t>«</w:t>
            </w:r>
            <w:r w:rsidRPr="008F0874">
              <w:rPr>
                <w:rFonts w:ascii="Times New Roman" w:eastAsia="Times New Roman" w:hAnsi="Times New Roman" w:cs="Times New Roman"/>
                <w:sz w:val="28"/>
                <w:szCs w:val="28"/>
              </w:rPr>
              <w:t>Ветер перемен».</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11</w:t>
            </w:r>
            <w:r w:rsidRPr="004935E5">
              <w:rPr>
                <w:rFonts w:ascii="Times New Roman" w:hAnsi="Times New Roman" w:cs="Times New Roman"/>
                <w:bCs/>
                <w:sz w:val="28"/>
                <w:szCs w:val="28"/>
              </w:rPr>
              <w:t>.03</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153,154</w:t>
            </w:r>
          </w:p>
        </w:tc>
        <w:tc>
          <w:tcPr>
            <w:tcW w:w="717" w:type="dxa"/>
          </w:tcPr>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267,268</w:t>
            </w:r>
          </w:p>
        </w:tc>
        <w:tc>
          <w:tcPr>
            <w:tcW w:w="6805" w:type="dxa"/>
            <w:gridSpan w:val="2"/>
          </w:tcPr>
          <w:p w:rsidR="00E25D91" w:rsidRPr="004935E5" w:rsidRDefault="00E25D91" w:rsidP="004935E5">
            <w:pPr>
              <w:autoSpaceDE w:val="0"/>
              <w:autoSpaceDN w:val="0"/>
              <w:adjustRightInd w:val="0"/>
              <w:spacing w:after="0" w:line="240" w:lineRule="auto"/>
              <w:rPr>
                <w:rFonts w:ascii="Times New Roman" w:hAnsi="Times New Roman" w:cs="Times New Roman"/>
                <w:color w:val="000000"/>
                <w:sz w:val="28"/>
                <w:szCs w:val="28"/>
              </w:rPr>
            </w:pPr>
            <w:r w:rsidRPr="00DF627A">
              <w:rPr>
                <w:rFonts w:ascii="Times New Roman" w:eastAsia="Times New Roman" w:hAnsi="Times New Roman" w:cs="Times New Roman"/>
                <w:sz w:val="28"/>
                <w:szCs w:val="28"/>
              </w:rPr>
              <w:t xml:space="preserve">Выработка активного </w:t>
            </w:r>
            <w:proofErr w:type="spellStart"/>
            <w:r w:rsidRPr="00DF627A">
              <w:rPr>
                <w:rFonts w:ascii="Times New Roman" w:eastAsia="Times New Roman" w:hAnsi="Times New Roman" w:cs="Times New Roman"/>
                <w:sz w:val="28"/>
                <w:szCs w:val="28"/>
              </w:rPr>
              <w:t>piano</w:t>
            </w:r>
            <w:proofErr w:type="spellEnd"/>
            <w:r w:rsidRPr="00DF627A">
              <w:rPr>
                <w:rFonts w:ascii="Times New Roman" w:eastAsia="Times New Roman" w:hAnsi="Times New Roman" w:cs="Times New Roman"/>
                <w:sz w:val="28"/>
                <w:szCs w:val="28"/>
              </w:rPr>
              <w:t>.</w:t>
            </w:r>
            <w:r w:rsidRPr="004935E5">
              <w:rPr>
                <w:rFonts w:ascii="Times New Roman" w:hAnsi="Times New Roman" w:cs="Times New Roman"/>
                <w:color w:val="000000"/>
                <w:sz w:val="28"/>
                <w:szCs w:val="28"/>
              </w:rPr>
              <w:t xml:space="preserve"> Работа с солистами и хором в песни </w:t>
            </w:r>
            <w:r>
              <w:rPr>
                <w:rFonts w:ascii="Times New Roman" w:hAnsi="Times New Roman" w:cs="Times New Roman"/>
                <w:color w:val="000000"/>
                <w:sz w:val="28"/>
                <w:szCs w:val="28"/>
              </w:rPr>
              <w:t>«</w:t>
            </w:r>
            <w:r w:rsidRPr="008F0874">
              <w:rPr>
                <w:rFonts w:ascii="Times New Roman" w:eastAsia="Times New Roman" w:hAnsi="Times New Roman" w:cs="Times New Roman"/>
                <w:sz w:val="28"/>
                <w:szCs w:val="28"/>
              </w:rPr>
              <w:t>Ветер перемен».</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14</w:t>
            </w:r>
            <w:r w:rsidRPr="004935E5">
              <w:rPr>
                <w:rFonts w:ascii="Times New Roman" w:hAnsi="Times New Roman" w:cs="Times New Roman"/>
                <w:bCs/>
                <w:sz w:val="28"/>
                <w:szCs w:val="28"/>
              </w:rPr>
              <w:t>.03</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155,156</w:t>
            </w:r>
          </w:p>
        </w:tc>
        <w:tc>
          <w:tcPr>
            <w:tcW w:w="717" w:type="dxa"/>
          </w:tcPr>
          <w:p w:rsidR="00E25D91" w:rsidRPr="004935E5" w:rsidRDefault="00E25D91" w:rsidP="004935E5">
            <w:pPr>
              <w:pStyle w:val="af3"/>
              <w:rPr>
                <w:sz w:val="28"/>
                <w:szCs w:val="28"/>
              </w:rPr>
            </w:pPr>
            <w:r w:rsidRPr="004935E5">
              <w:rPr>
                <w:sz w:val="28"/>
                <w:szCs w:val="28"/>
              </w:rPr>
              <w:t>269,</w:t>
            </w:r>
          </w:p>
          <w:p w:rsidR="00E25D91" w:rsidRPr="004935E5" w:rsidRDefault="00E25D91" w:rsidP="004935E5">
            <w:pPr>
              <w:pStyle w:val="af3"/>
              <w:rPr>
                <w:sz w:val="28"/>
                <w:szCs w:val="28"/>
              </w:rPr>
            </w:pPr>
            <w:r w:rsidRPr="004935E5">
              <w:rPr>
                <w:sz w:val="28"/>
                <w:szCs w:val="28"/>
              </w:rPr>
              <w:t>270</w:t>
            </w:r>
          </w:p>
        </w:tc>
        <w:tc>
          <w:tcPr>
            <w:tcW w:w="6805" w:type="dxa"/>
            <w:gridSpan w:val="2"/>
          </w:tcPr>
          <w:p w:rsidR="00E25D91" w:rsidRPr="004935E5" w:rsidRDefault="00E25D91" w:rsidP="004935E5">
            <w:pPr>
              <w:autoSpaceDE w:val="0"/>
              <w:autoSpaceDN w:val="0"/>
              <w:adjustRightInd w:val="0"/>
              <w:spacing w:after="0" w:line="240" w:lineRule="auto"/>
              <w:rPr>
                <w:rFonts w:ascii="Times New Roman" w:hAnsi="Times New Roman" w:cs="Times New Roman"/>
                <w:color w:val="000000"/>
                <w:sz w:val="28"/>
                <w:szCs w:val="28"/>
              </w:rPr>
            </w:pPr>
            <w:r w:rsidRPr="00DF627A">
              <w:rPr>
                <w:rFonts w:ascii="Times New Roman" w:eastAsia="Times New Roman" w:hAnsi="Times New Roman" w:cs="Times New Roman"/>
                <w:sz w:val="28"/>
                <w:szCs w:val="28"/>
              </w:rPr>
              <w:t>Воспитание культуры пения.</w:t>
            </w:r>
            <w:r>
              <w:rPr>
                <w:rFonts w:ascii="Times New Roman" w:eastAsia="Times New Roman" w:hAnsi="Times New Roman" w:cs="Times New Roman"/>
                <w:sz w:val="28"/>
                <w:szCs w:val="28"/>
              </w:rPr>
              <w:t xml:space="preserve"> Исполнение песни «Ветер перемен».</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15</w:t>
            </w:r>
            <w:r w:rsidRPr="004935E5">
              <w:rPr>
                <w:rFonts w:ascii="Times New Roman" w:hAnsi="Times New Roman" w:cs="Times New Roman"/>
                <w:bCs/>
                <w:sz w:val="28"/>
                <w:szCs w:val="28"/>
              </w:rPr>
              <w:t>.03</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157,158</w:t>
            </w:r>
          </w:p>
        </w:tc>
        <w:tc>
          <w:tcPr>
            <w:tcW w:w="717" w:type="dxa"/>
          </w:tcPr>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271,</w:t>
            </w:r>
          </w:p>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272</w:t>
            </w:r>
          </w:p>
        </w:tc>
        <w:tc>
          <w:tcPr>
            <w:tcW w:w="6805" w:type="dxa"/>
            <w:gridSpan w:val="2"/>
          </w:tcPr>
          <w:p w:rsidR="00E25D91" w:rsidRPr="00B22E4E" w:rsidRDefault="00E25D91" w:rsidP="00B22E4E">
            <w:pPr>
              <w:spacing w:line="360" w:lineRule="auto"/>
              <w:rPr>
                <w:rFonts w:ascii="Times New Roman" w:hAnsi="Times New Roman"/>
                <w:b/>
                <w:sz w:val="28"/>
                <w:szCs w:val="28"/>
              </w:rPr>
            </w:pPr>
            <w:r w:rsidRPr="00B22E4E">
              <w:rPr>
                <w:rFonts w:ascii="Times New Roman" w:hAnsi="Times New Roman"/>
                <w:color w:val="000000"/>
                <w:sz w:val="28"/>
                <w:szCs w:val="28"/>
              </w:rPr>
              <w:t>Промежуточная диагностика певческих данных.</w:t>
            </w:r>
            <w:r>
              <w:rPr>
                <w:rFonts w:ascii="Times New Roman" w:hAnsi="Times New Roman"/>
                <w:color w:val="000000"/>
                <w:sz w:val="28"/>
                <w:szCs w:val="28"/>
              </w:rPr>
              <w:t xml:space="preserve"> </w:t>
            </w:r>
            <w:r w:rsidRPr="00B22E4E">
              <w:rPr>
                <w:rFonts w:ascii="Times New Roman" w:hAnsi="Times New Roman"/>
                <w:color w:val="000000"/>
                <w:sz w:val="28"/>
                <w:szCs w:val="28"/>
              </w:rPr>
              <w:t>Знакомство с песней</w:t>
            </w:r>
            <w:r w:rsidRPr="00B22E4E">
              <w:rPr>
                <w:rFonts w:ascii="Times New Roman" w:hAnsi="Times New Roman"/>
                <w:bCs/>
                <w:iCs/>
                <w:sz w:val="28"/>
                <w:szCs w:val="28"/>
              </w:rPr>
              <w:t xml:space="preserve"> Аренский Л. «Расскажи, мотылек»</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16</w:t>
            </w:r>
            <w:r w:rsidRPr="004935E5">
              <w:rPr>
                <w:rFonts w:ascii="Times New Roman" w:hAnsi="Times New Roman" w:cs="Times New Roman"/>
                <w:bCs/>
                <w:sz w:val="28"/>
                <w:szCs w:val="28"/>
              </w:rPr>
              <w:t>.03</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159,160</w:t>
            </w:r>
          </w:p>
        </w:tc>
        <w:tc>
          <w:tcPr>
            <w:tcW w:w="717" w:type="dxa"/>
          </w:tcPr>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273,274</w:t>
            </w:r>
          </w:p>
        </w:tc>
        <w:tc>
          <w:tcPr>
            <w:tcW w:w="6805" w:type="dxa"/>
            <w:gridSpan w:val="2"/>
          </w:tcPr>
          <w:p w:rsidR="00E25D91" w:rsidRPr="004935E5" w:rsidRDefault="00E25D91" w:rsidP="004935E5">
            <w:pPr>
              <w:autoSpaceDE w:val="0"/>
              <w:autoSpaceDN w:val="0"/>
              <w:adjustRightInd w:val="0"/>
              <w:spacing w:after="0" w:line="240" w:lineRule="auto"/>
              <w:rPr>
                <w:rFonts w:ascii="Times New Roman" w:hAnsi="Times New Roman" w:cs="Times New Roman"/>
                <w:color w:val="000000"/>
                <w:sz w:val="28"/>
                <w:szCs w:val="28"/>
              </w:rPr>
            </w:pPr>
            <w:r w:rsidRPr="00B22E4E">
              <w:rPr>
                <w:rFonts w:ascii="Times New Roman" w:hAnsi="Times New Roman"/>
                <w:bCs/>
                <w:iCs/>
                <w:sz w:val="28"/>
                <w:szCs w:val="28"/>
              </w:rPr>
              <w:t>«Расскажи, мотылек»</w:t>
            </w:r>
            <w:r>
              <w:rPr>
                <w:rFonts w:ascii="Times New Roman" w:hAnsi="Times New Roman"/>
                <w:bCs/>
                <w:iCs/>
                <w:sz w:val="28"/>
                <w:szCs w:val="28"/>
              </w:rPr>
              <w:t>,</w:t>
            </w:r>
            <w:r w:rsidRPr="004935E5">
              <w:rPr>
                <w:rFonts w:ascii="Times New Roman" w:hAnsi="Times New Roman" w:cs="Times New Roman"/>
                <w:color w:val="000000"/>
                <w:sz w:val="28"/>
                <w:szCs w:val="28"/>
              </w:rPr>
              <w:t xml:space="preserve"> </w:t>
            </w:r>
            <w:r>
              <w:rPr>
                <w:rFonts w:ascii="Times New Roman" w:eastAsia="Times New Roman" w:hAnsi="Times New Roman" w:cs="Times New Roman"/>
                <w:sz w:val="28"/>
                <w:szCs w:val="28"/>
              </w:rPr>
              <w:t>разучивание текста</w:t>
            </w:r>
            <w:r w:rsidRPr="00DF627A">
              <w:rPr>
                <w:rFonts w:ascii="Times New Roman" w:eastAsia="Times New Roman" w:hAnsi="Times New Roman" w:cs="Times New Roman"/>
                <w:sz w:val="28"/>
                <w:szCs w:val="28"/>
              </w:rPr>
              <w:t xml:space="preserve"> по фразам в </w:t>
            </w:r>
            <w:proofErr w:type="spellStart"/>
            <w:r w:rsidRPr="00DF627A">
              <w:rPr>
                <w:rFonts w:ascii="Times New Roman" w:eastAsia="Times New Roman" w:hAnsi="Times New Roman" w:cs="Times New Roman"/>
                <w:sz w:val="28"/>
                <w:szCs w:val="28"/>
              </w:rPr>
              <w:t>темпоритме</w:t>
            </w:r>
            <w:proofErr w:type="spellEnd"/>
            <w:r w:rsidRPr="00DF627A">
              <w:rPr>
                <w:rFonts w:ascii="Times New Roman" w:eastAsia="Times New Roman" w:hAnsi="Times New Roman" w:cs="Times New Roman"/>
                <w:sz w:val="28"/>
                <w:szCs w:val="28"/>
              </w:rPr>
              <w:t xml:space="preserve"> песни нараспев.</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17</w:t>
            </w:r>
            <w:r w:rsidRPr="004935E5">
              <w:rPr>
                <w:rFonts w:ascii="Times New Roman" w:hAnsi="Times New Roman" w:cs="Times New Roman"/>
                <w:bCs/>
                <w:sz w:val="28"/>
                <w:szCs w:val="28"/>
              </w:rPr>
              <w:t>.03</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161,162</w:t>
            </w:r>
          </w:p>
        </w:tc>
        <w:tc>
          <w:tcPr>
            <w:tcW w:w="717" w:type="dxa"/>
          </w:tcPr>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275,</w:t>
            </w:r>
          </w:p>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276</w:t>
            </w:r>
          </w:p>
        </w:tc>
        <w:tc>
          <w:tcPr>
            <w:tcW w:w="6805" w:type="dxa"/>
            <w:gridSpan w:val="2"/>
          </w:tcPr>
          <w:p w:rsidR="00E25D91" w:rsidRPr="004935E5" w:rsidRDefault="00E25D91" w:rsidP="00B22E4E">
            <w:pPr>
              <w:autoSpaceDE w:val="0"/>
              <w:autoSpaceDN w:val="0"/>
              <w:adjustRightInd w:val="0"/>
              <w:spacing w:after="0" w:line="240" w:lineRule="auto"/>
              <w:rPr>
                <w:rFonts w:ascii="Times New Roman" w:hAnsi="Times New Roman" w:cs="Times New Roman"/>
                <w:color w:val="000000"/>
                <w:sz w:val="28"/>
                <w:szCs w:val="28"/>
              </w:rPr>
            </w:pPr>
            <w:r w:rsidRPr="00DF627A">
              <w:rPr>
                <w:rFonts w:ascii="Times New Roman" w:eastAsia="Times New Roman" w:hAnsi="Times New Roman" w:cs="Times New Roman"/>
                <w:sz w:val="28"/>
                <w:szCs w:val="28"/>
              </w:rPr>
              <w:t>Освоение унисонного ансамблевого звучания,</w:t>
            </w:r>
            <w:r>
              <w:rPr>
                <w:rFonts w:ascii="Times New Roman" w:eastAsia="Times New Roman" w:hAnsi="Times New Roman" w:cs="Times New Roman"/>
                <w:sz w:val="28"/>
                <w:szCs w:val="28"/>
              </w:rPr>
              <w:t xml:space="preserve"> работа над песней </w:t>
            </w:r>
            <w:r w:rsidRPr="00B22E4E">
              <w:rPr>
                <w:rFonts w:ascii="Times New Roman" w:hAnsi="Times New Roman"/>
                <w:bCs/>
                <w:iCs/>
                <w:sz w:val="28"/>
                <w:szCs w:val="28"/>
              </w:rPr>
              <w:t>«Расскажи, мотылек»</w:t>
            </w:r>
            <w:r>
              <w:rPr>
                <w:rFonts w:ascii="Times New Roman" w:hAnsi="Times New Roman"/>
                <w:bCs/>
                <w:iCs/>
                <w:sz w:val="28"/>
                <w:szCs w:val="28"/>
              </w:rPr>
              <w:t>.</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18</w:t>
            </w:r>
            <w:r w:rsidRPr="004935E5">
              <w:rPr>
                <w:rFonts w:ascii="Times New Roman" w:hAnsi="Times New Roman" w:cs="Times New Roman"/>
                <w:bCs/>
                <w:sz w:val="28"/>
                <w:szCs w:val="28"/>
              </w:rPr>
              <w:t>.03</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163,164</w:t>
            </w:r>
          </w:p>
        </w:tc>
        <w:tc>
          <w:tcPr>
            <w:tcW w:w="717" w:type="dxa"/>
          </w:tcPr>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277,</w:t>
            </w:r>
          </w:p>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278</w:t>
            </w:r>
          </w:p>
        </w:tc>
        <w:tc>
          <w:tcPr>
            <w:tcW w:w="6805" w:type="dxa"/>
            <w:gridSpan w:val="2"/>
          </w:tcPr>
          <w:p w:rsidR="00E25D91" w:rsidRPr="004935E5" w:rsidRDefault="00E25D91" w:rsidP="00B22E4E">
            <w:pPr>
              <w:autoSpaceDE w:val="0"/>
              <w:autoSpaceDN w:val="0"/>
              <w:adjustRightInd w:val="0"/>
              <w:spacing w:after="0" w:line="240" w:lineRule="auto"/>
              <w:rPr>
                <w:rFonts w:ascii="Times New Roman" w:hAnsi="Times New Roman" w:cs="Times New Roman"/>
                <w:color w:val="000000"/>
                <w:sz w:val="28"/>
                <w:szCs w:val="28"/>
              </w:rPr>
            </w:pPr>
            <w:r w:rsidRPr="00DF627A">
              <w:rPr>
                <w:rFonts w:ascii="Times New Roman" w:eastAsia="Times New Roman" w:hAnsi="Times New Roman" w:cs="Times New Roman"/>
                <w:sz w:val="28"/>
                <w:szCs w:val="28"/>
              </w:rPr>
              <w:t xml:space="preserve">Освоение </w:t>
            </w:r>
            <w:proofErr w:type="gramStart"/>
            <w:r w:rsidRPr="00DF627A">
              <w:rPr>
                <w:rFonts w:ascii="Times New Roman" w:eastAsia="Times New Roman" w:hAnsi="Times New Roman" w:cs="Times New Roman"/>
                <w:sz w:val="28"/>
                <w:szCs w:val="28"/>
              </w:rPr>
              <w:t>ровного</w:t>
            </w:r>
            <w:proofErr w:type="gramEnd"/>
            <w:r w:rsidRPr="00DF627A">
              <w:rPr>
                <w:rFonts w:ascii="Times New Roman" w:eastAsia="Times New Roman" w:hAnsi="Times New Roman" w:cs="Times New Roman"/>
                <w:sz w:val="28"/>
                <w:szCs w:val="28"/>
              </w:rPr>
              <w:t xml:space="preserve"> </w:t>
            </w:r>
            <w:proofErr w:type="spellStart"/>
            <w:r w:rsidRPr="00DF627A">
              <w:rPr>
                <w:rFonts w:ascii="Times New Roman" w:eastAsia="Times New Roman" w:hAnsi="Times New Roman" w:cs="Times New Roman"/>
                <w:sz w:val="28"/>
                <w:szCs w:val="28"/>
              </w:rPr>
              <w:t>звуковедения</w:t>
            </w:r>
            <w:proofErr w:type="spellEnd"/>
            <w:r>
              <w:rPr>
                <w:rFonts w:ascii="Times New Roman" w:eastAsia="Times New Roman" w:hAnsi="Times New Roman" w:cs="Times New Roman"/>
                <w:sz w:val="28"/>
                <w:szCs w:val="28"/>
              </w:rPr>
              <w:t xml:space="preserve">. Работа над песней </w:t>
            </w:r>
            <w:r w:rsidRPr="00B22E4E">
              <w:rPr>
                <w:rFonts w:ascii="Times New Roman" w:hAnsi="Times New Roman"/>
                <w:bCs/>
                <w:iCs/>
                <w:sz w:val="28"/>
                <w:szCs w:val="28"/>
              </w:rPr>
              <w:t>«Расскажи, мотылек»</w:t>
            </w:r>
            <w:r>
              <w:rPr>
                <w:rFonts w:ascii="Times New Roman" w:hAnsi="Times New Roman"/>
                <w:bCs/>
                <w:iCs/>
                <w:sz w:val="28"/>
                <w:szCs w:val="28"/>
              </w:rPr>
              <w:t>.</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21</w:t>
            </w:r>
            <w:r w:rsidRPr="004935E5">
              <w:rPr>
                <w:rFonts w:ascii="Times New Roman" w:hAnsi="Times New Roman" w:cs="Times New Roman"/>
                <w:bCs/>
                <w:sz w:val="28"/>
                <w:szCs w:val="28"/>
              </w:rPr>
              <w:t>.03</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165,166</w:t>
            </w:r>
          </w:p>
        </w:tc>
        <w:tc>
          <w:tcPr>
            <w:tcW w:w="717" w:type="dxa"/>
          </w:tcPr>
          <w:p w:rsidR="00E25D91" w:rsidRPr="004935E5" w:rsidRDefault="00E25D91" w:rsidP="004935E5">
            <w:pPr>
              <w:pStyle w:val="af3"/>
              <w:rPr>
                <w:sz w:val="28"/>
                <w:szCs w:val="28"/>
              </w:rPr>
            </w:pPr>
            <w:r w:rsidRPr="004935E5">
              <w:rPr>
                <w:sz w:val="28"/>
                <w:szCs w:val="28"/>
              </w:rPr>
              <w:t>279,</w:t>
            </w:r>
          </w:p>
          <w:p w:rsidR="00E25D91" w:rsidRPr="004935E5" w:rsidRDefault="00E25D91" w:rsidP="004935E5">
            <w:pPr>
              <w:pStyle w:val="af3"/>
              <w:rPr>
                <w:sz w:val="28"/>
                <w:szCs w:val="28"/>
              </w:rPr>
            </w:pPr>
            <w:r w:rsidRPr="004935E5">
              <w:rPr>
                <w:sz w:val="28"/>
                <w:szCs w:val="28"/>
              </w:rPr>
              <w:t>280</w:t>
            </w:r>
          </w:p>
        </w:tc>
        <w:tc>
          <w:tcPr>
            <w:tcW w:w="6805" w:type="dxa"/>
            <w:gridSpan w:val="2"/>
          </w:tcPr>
          <w:p w:rsidR="00E25D91" w:rsidRPr="004935E5" w:rsidRDefault="00E25D91" w:rsidP="004935E5">
            <w:pPr>
              <w:autoSpaceDE w:val="0"/>
              <w:autoSpaceDN w:val="0"/>
              <w:adjustRightInd w:val="0"/>
              <w:spacing w:after="0" w:line="240" w:lineRule="auto"/>
              <w:rPr>
                <w:rFonts w:ascii="Times New Roman" w:hAnsi="Times New Roman" w:cs="Times New Roman"/>
                <w:color w:val="000000"/>
                <w:sz w:val="28"/>
                <w:szCs w:val="28"/>
              </w:rPr>
            </w:pPr>
            <w:r w:rsidRPr="00DF627A">
              <w:rPr>
                <w:rFonts w:ascii="Times New Roman" w:eastAsia="Times New Roman" w:hAnsi="Times New Roman" w:cs="Times New Roman"/>
                <w:sz w:val="28"/>
                <w:szCs w:val="28"/>
              </w:rPr>
              <w:t>Воспитание коллективного пения.</w:t>
            </w:r>
            <w:r>
              <w:rPr>
                <w:rFonts w:ascii="Times New Roman" w:eastAsia="Times New Roman" w:hAnsi="Times New Roman" w:cs="Times New Roman"/>
                <w:sz w:val="28"/>
                <w:szCs w:val="28"/>
              </w:rPr>
              <w:t xml:space="preserve"> Исполнение песни </w:t>
            </w:r>
            <w:r w:rsidRPr="00B22E4E">
              <w:rPr>
                <w:rFonts w:ascii="Times New Roman" w:hAnsi="Times New Roman"/>
                <w:bCs/>
                <w:iCs/>
                <w:sz w:val="28"/>
                <w:szCs w:val="28"/>
              </w:rPr>
              <w:t>«Расскажи, мотылек»</w:t>
            </w:r>
            <w:r>
              <w:rPr>
                <w:rFonts w:ascii="Times New Roman" w:hAnsi="Times New Roman"/>
                <w:bCs/>
                <w:iCs/>
                <w:sz w:val="28"/>
                <w:szCs w:val="28"/>
              </w:rPr>
              <w:t>.</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22</w:t>
            </w:r>
            <w:r w:rsidRPr="004935E5">
              <w:rPr>
                <w:rFonts w:ascii="Times New Roman" w:hAnsi="Times New Roman" w:cs="Times New Roman"/>
                <w:bCs/>
                <w:sz w:val="28"/>
                <w:szCs w:val="28"/>
              </w:rPr>
              <w:t>.03</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167,168</w:t>
            </w:r>
          </w:p>
        </w:tc>
        <w:tc>
          <w:tcPr>
            <w:tcW w:w="717" w:type="dxa"/>
          </w:tcPr>
          <w:p w:rsidR="00E25D91" w:rsidRPr="004935E5" w:rsidRDefault="00E25D91" w:rsidP="004935E5">
            <w:pPr>
              <w:tabs>
                <w:tab w:val="left" w:pos="3075"/>
              </w:tabs>
              <w:spacing w:line="240" w:lineRule="auto"/>
              <w:rPr>
                <w:rFonts w:ascii="Times New Roman" w:hAnsi="Times New Roman" w:cs="Times New Roman"/>
                <w:sz w:val="28"/>
                <w:szCs w:val="28"/>
              </w:rPr>
            </w:pPr>
            <w:r w:rsidRPr="004935E5">
              <w:rPr>
                <w:rFonts w:ascii="Times New Roman" w:hAnsi="Times New Roman" w:cs="Times New Roman"/>
                <w:sz w:val="28"/>
                <w:szCs w:val="28"/>
              </w:rPr>
              <w:t>281,</w:t>
            </w:r>
          </w:p>
          <w:p w:rsidR="00E25D91" w:rsidRPr="004935E5" w:rsidRDefault="00E25D91" w:rsidP="004935E5">
            <w:pPr>
              <w:tabs>
                <w:tab w:val="left" w:pos="3075"/>
              </w:tabs>
              <w:spacing w:line="240" w:lineRule="auto"/>
              <w:rPr>
                <w:rFonts w:ascii="Times New Roman" w:hAnsi="Times New Roman" w:cs="Times New Roman"/>
                <w:sz w:val="28"/>
                <w:szCs w:val="28"/>
              </w:rPr>
            </w:pPr>
            <w:r w:rsidRPr="004935E5">
              <w:rPr>
                <w:rFonts w:ascii="Times New Roman" w:hAnsi="Times New Roman" w:cs="Times New Roman"/>
                <w:sz w:val="28"/>
                <w:szCs w:val="28"/>
              </w:rPr>
              <w:t>282</w:t>
            </w:r>
          </w:p>
        </w:tc>
        <w:tc>
          <w:tcPr>
            <w:tcW w:w="6805" w:type="dxa"/>
            <w:gridSpan w:val="2"/>
          </w:tcPr>
          <w:p w:rsidR="00E25D91" w:rsidRPr="004935E5" w:rsidRDefault="00E25D91" w:rsidP="004935E5">
            <w:pPr>
              <w:autoSpaceDE w:val="0"/>
              <w:autoSpaceDN w:val="0"/>
              <w:adjustRightInd w:val="0"/>
              <w:spacing w:after="0" w:line="240" w:lineRule="auto"/>
              <w:rPr>
                <w:rFonts w:ascii="Times New Roman" w:hAnsi="Times New Roman" w:cs="Times New Roman"/>
                <w:color w:val="000000"/>
                <w:sz w:val="28"/>
                <w:szCs w:val="28"/>
              </w:rPr>
            </w:pPr>
            <w:proofErr w:type="spellStart"/>
            <w:r>
              <w:rPr>
                <w:rFonts w:ascii="Times New Roman" w:hAnsi="Times New Roman" w:cs="Times New Roman"/>
                <w:bCs/>
                <w:iCs/>
                <w:sz w:val="28"/>
                <w:szCs w:val="28"/>
              </w:rPr>
              <w:t>Крылатов</w:t>
            </w:r>
            <w:proofErr w:type="spellEnd"/>
            <w:r>
              <w:rPr>
                <w:rFonts w:ascii="Times New Roman" w:hAnsi="Times New Roman" w:cs="Times New Roman"/>
                <w:bCs/>
                <w:iCs/>
                <w:sz w:val="28"/>
                <w:szCs w:val="28"/>
              </w:rPr>
              <w:t xml:space="preserve"> Е.</w:t>
            </w:r>
            <w:r w:rsidRPr="006F7C3D">
              <w:rPr>
                <w:rFonts w:ascii="Times New Roman" w:hAnsi="Times New Roman" w:cs="Times New Roman"/>
                <w:bCs/>
                <w:iCs/>
                <w:sz w:val="28"/>
                <w:szCs w:val="28"/>
              </w:rPr>
              <w:t xml:space="preserve"> «Дети солнца»,</w:t>
            </w:r>
            <w:r>
              <w:rPr>
                <w:rFonts w:ascii="Times New Roman" w:hAnsi="Times New Roman" w:cs="Times New Roman"/>
                <w:bCs/>
                <w:iCs/>
                <w:sz w:val="28"/>
                <w:szCs w:val="28"/>
              </w:rPr>
              <w:t xml:space="preserve"> знакомство с песней. </w:t>
            </w:r>
            <w:r w:rsidRPr="00DF627A">
              <w:rPr>
                <w:rFonts w:ascii="Times New Roman" w:eastAsia="Times New Roman" w:hAnsi="Times New Roman" w:cs="Times New Roman"/>
                <w:sz w:val="28"/>
                <w:szCs w:val="28"/>
              </w:rPr>
              <w:t>Упражнения на развитие звукового и динамического диапазонов.</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23</w:t>
            </w:r>
            <w:r w:rsidRPr="004935E5">
              <w:rPr>
                <w:rFonts w:ascii="Times New Roman" w:hAnsi="Times New Roman" w:cs="Times New Roman"/>
                <w:bCs/>
                <w:sz w:val="28"/>
                <w:szCs w:val="28"/>
              </w:rPr>
              <w:t>.03</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169,170</w:t>
            </w:r>
          </w:p>
        </w:tc>
        <w:tc>
          <w:tcPr>
            <w:tcW w:w="717" w:type="dxa"/>
          </w:tcPr>
          <w:p w:rsidR="00E25D91" w:rsidRPr="004935E5" w:rsidRDefault="00E25D91" w:rsidP="004935E5">
            <w:pPr>
              <w:tabs>
                <w:tab w:val="left" w:pos="3075"/>
              </w:tabs>
              <w:spacing w:line="240" w:lineRule="auto"/>
              <w:rPr>
                <w:rFonts w:ascii="Times New Roman" w:hAnsi="Times New Roman" w:cs="Times New Roman"/>
                <w:sz w:val="28"/>
                <w:szCs w:val="28"/>
              </w:rPr>
            </w:pPr>
            <w:r w:rsidRPr="004935E5">
              <w:rPr>
                <w:rFonts w:ascii="Times New Roman" w:hAnsi="Times New Roman" w:cs="Times New Roman"/>
                <w:sz w:val="28"/>
                <w:szCs w:val="28"/>
              </w:rPr>
              <w:t>283,</w:t>
            </w:r>
          </w:p>
          <w:p w:rsidR="00E25D91" w:rsidRPr="004935E5" w:rsidRDefault="00E25D91" w:rsidP="004935E5">
            <w:pPr>
              <w:tabs>
                <w:tab w:val="left" w:pos="3075"/>
              </w:tabs>
              <w:spacing w:line="240" w:lineRule="auto"/>
              <w:rPr>
                <w:rFonts w:ascii="Times New Roman" w:hAnsi="Times New Roman" w:cs="Times New Roman"/>
                <w:sz w:val="28"/>
                <w:szCs w:val="28"/>
              </w:rPr>
            </w:pPr>
            <w:r w:rsidRPr="004935E5">
              <w:rPr>
                <w:rFonts w:ascii="Times New Roman" w:hAnsi="Times New Roman" w:cs="Times New Roman"/>
                <w:sz w:val="28"/>
                <w:szCs w:val="28"/>
              </w:rPr>
              <w:t>284</w:t>
            </w:r>
          </w:p>
        </w:tc>
        <w:tc>
          <w:tcPr>
            <w:tcW w:w="6805" w:type="dxa"/>
            <w:gridSpan w:val="2"/>
          </w:tcPr>
          <w:p w:rsidR="00E25D91" w:rsidRPr="004935E5" w:rsidRDefault="00E25D91" w:rsidP="00446EA3">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Упражнение на развитие дикции. Работа над </w:t>
            </w:r>
            <w:r>
              <w:rPr>
                <w:rFonts w:ascii="Times New Roman" w:hAnsi="Times New Roman" w:cs="Times New Roman"/>
                <w:color w:val="000000"/>
                <w:sz w:val="28"/>
                <w:szCs w:val="28"/>
              </w:rPr>
              <w:t xml:space="preserve">песней </w:t>
            </w:r>
            <w:r w:rsidRPr="006F7C3D">
              <w:rPr>
                <w:rFonts w:ascii="Times New Roman" w:hAnsi="Times New Roman" w:cs="Times New Roman"/>
                <w:bCs/>
                <w:iCs/>
                <w:sz w:val="28"/>
                <w:szCs w:val="28"/>
              </w:rPr>
              <w:t>«Дети солнца»</w:t>
            </w:r>
            <w:r>
              <w:rPr>
                <w:rFonts w:ascii="Times New Roman" w:hAnsi="Times New Roman" w:cs="Times New Roman"/>
                <w:bCs/>
                <w:iCs/>
                <w:sz w:val="28"/>
                <w:szCs w:val="28"/>
              </w:rPr>
              <w:t>.</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24</w:t>
            </w:r>
            <w:r w:rsidRPr="004935E5">
              <w:rPr>
                <w:rFonts w:ascii="Times New Roman" w:hAnsi="Times New Roman" w:cs="Times New Roman"/>
                <w:bCs/>
                <w:sz w:val="28"/>
                <w:szCs w:val="28"/>
              </w:rPr>
              <w:t>.03</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171,172</w:t>
            </w:r>
          </w:p>
        </w:tc>
        <w:tc>
          <w:tcPr>
            <w:tcW w:w="717" w:type="dxa"/>
          </w:tcPr>
          <w:p w:rsidR="00E25D91" w:rsidRPr="004935E5" w:rsidRDefault="00E25D91" w:rsidP="004935E5">
            <w:pPr>
              <w:tabs>
                <w:tab w:val="left" w:pos="3075"/>
              </w:tabs>
              <w:spacing w:line="240" w:lineRule="auto"/>
              <w:rPr>
                <w:rFonts w:ascii="Times New Roman" w:hAnsi="Times New Roman" w:cs="Times New Roman"/>
                <w:sz w:val="28"/>
                <w:szCs w:val="28"/>
              </w:rPr>
            </w:pPr>
            <w:r w:rsidRPr="004935E5">
              <w:rPr>
                <w:rFonts w:ascii="Times New Roman" w:hAnsi="Times New Roman" w:cs="Times New Roman"/>
                <w:sz w:val="28"/>
                <w:szCs w:val="28"/>
              </w:rPr>
              <w:t>285,</w:t>
            </w:r>
          </w:p>
          <w:p w:rsidR="00E25D91" w:rsidRPr="004935E5" w:rsidRDefault="00E25D91" w:rsidP="004935E5">
            <w:pPr>
              <w:tabs>
                <w:tab w:val="left" w:pos="3075"/>
              </w:tabs>
              <w:spacing w:line="240" w:lineRule="auto"/>
              <w:rPr>
                <w:rFonts w:ascii="Times New Roman" w:hAnsi="Times New Roman" w:cs="Times New Roman"/>
                <w:sz w:val="28"/>
                <w:szCs w:val="28"/>
              </w:rPr>
            </w:pPr>
            <w:r w:rsidRPr="004935E5">
              <w:rPr>
                <w:rFonts w:ascii="Times New Roman" w:hAnsi="Times New Roman" w:cs="Times New Roman"/>
                <w:sz w:val="28"/>
                <w:szCs w:val="28"/>
              </w:rPr>
              <w:t>286</w:t>
            </w:r>
          </w:p>
        </w:tc>
        <w:tc>
          <w:tcPr>
            <w:tcW w:w="6805" w:type="dxa"/>
            <w:gridSpan w:val="2"/>
          </w:tcPr>
          <w:p w:rsidR="00E25D91" w:rsidRPr="004935E5" w:rsidRDefault="00E25D91"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Работа над </w:t>
            </w:r>
            <w:r>
              <w:rPr>
                <w:rFonts w:ascii="Times New Roman" w:hAnsi="Times New Roman" w:cs="Times New Roman"/>
                <w:color w:val="000000"/>
                <w:sz w:val="28"/>
                <w:szCs w:val="28"/>
              </w:rPr>
              <w:t xml:space="preserve">песней </w:t>
            </w:r>
            <w:r w:rsidRPr="006F7C3D">
              <w:rPr>
                <w:rFonts w:ascii="Times New Roman" w:hAnsi="Times New Roman" w:cs="Times New Roman"/>
                <w:bCs/>
                <w:iCs/>
                <w:sz w:val="28"/>
                <w:szCs w:val="28"/>
              </w:rPr>
              <w:t>«Дети солнца»</w:t>
            </w:r>
            <w:r>
              <w:rPr>
                <w:rFonts w:ascii="Times New Roman" w:hAnsi="Times New Roman" w:cs="Times New Roman"/>
                <w:bCs/>
                <w:iCs/>
                <w:sz w:val="28"/>
                <w:szCs w:val="28"/>
              </w:rPr>
              <w:t>.</w:t>
            </w:r>
            <w:r w:rsidRPr="004935E5">
              <w:rPr>
                <w:rFonts w:ascii="Times New Roman" w:hAnsi="Times New Roman" w:cs="Times New Roman"/>
                <w:color w:val="000000"/>
                <w:sz w:val="28"/>
                <w:szCs w:val="28"/>
              </w:rPr>
              <w:t xml:space="preserve"> Работа с солистами. Дидактическая игра «Эмоции».</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25</w:t>
            </w:r>
            <w:r w:rsidRPr="004935E5">
              <w:rPr>
                <w:rFonts w:ascii="Times New Roman" w:hAnsi="Times New Roman" w:cs="Times New Roman"/>
                <w:bCs/>
                <w:sz w:val="28"/>
                <w:szCs w:val="28"/>
              </w:rPr>
              <w:t>.03</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173,174</w:t>
            </w:r>
          </w:p>
        </w:tc>
        <w:tc>
          <w:tcPr>
            <w:tcW w:w="717" w:type="dxa"/>
          </w:tcPr>
          <w:p w:rsidR="00E25D91" w:rsidRPr="004935E5" w:rsidRDefault="00E25D91" w:rsidP="004935E5">
            <w:pPr>
              <w:tabs>
                <w:tab w:val="left" w:pos="3075"/>
              </w:tabs>
              <w:spacing w:line="240" w:lineRule="auto"/>
              <w:rPr>
                <w:rFonts w:ascii="Times New Roman" w:hAnsi="Times New Roman" w:cs="Times New Roman"/>
                <w:sz w:val="28"/>
                <w:szCs w:val="28"/>
              </w:rPr>
            </w:pPr>
            <w:r w:rsidRPr="004935E5">
              <w:rPr>
                <w:rFonts w:ascii="Times New Roman" w:hAnsi="Times New Roman" w:cs="Times New Roman"/>
                <w:sz w:val="28"/>
                <w:szCs w:val="28"/>
              </w:rPr>
              <w:t>287,</w:t>
            </w:r>
          </w:p>
          <w:p w:rsidR="00E25D91" w:rsidRPr="004935E5" w:rsidRDefault="00E25D91" w:rsidP="004935E5">
            <w:pPr>
              <w:tabs>
                <w:tab w:val="left" w:pos="3075"/>
              </w:tabs>
              <w:spacing w:line="240" w:lineRule="auto"/>
              <w:rPr>
                <w:rFonts w:ascii="Times New Roman" w:hAnsi="Times New Roman" w:cs="Times New Roman"/>
                <w:sz w:val="28"/>
                <w:szCs w:val="28"/>
              </w:rPr>
            </w:pPr>
            <w:r w:rsidRPr="004935E5">
              <w:rPr>
                <w:rFonts w:ascii="Times New Roman" w:hAnsi="Times New Roman" w:cs="Times New Roman"/>
                <w:sz w:val="28"/>
                <w:szCs w:val="28"/>
              </w:rPr>
              <w:t>288</w:t>
            </w:r>
          </w:p>
        </w:tc>
        <w:tc>
          <w:tcPr>
            <w:tcW w:w="6805" w:type="dxa"/>
            <w:gridSpan w:val="2"/>
          </w:tcPr>
          <w:p w:rsidR="00E25D91" w:rsidRPr="004935E5" w:rsidRDefault="00E25D91" w:rsidP="00446EA3">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Работа над </w:t>
            </w:r>
            <w:r>
              <w:rPr>
                <w:rFonts w:ascii="Times New Roman" w:hAnsi="Times New Roman" w:cs="Times New Roman"/>
                <w:color w:val="000000"/>
                <w:sz w:val="28"/>
                <w:szCs w:val="28"/>
              </w:rPr>
              <w:t xml:space="preserve">песней </w:t>
            </w:r>
            <w:r w:rsidRPr="006F7C3D">
              <w:rPr>
                <w:rFonts w:ascii="Times New Roman" w:hAnsi="Times New Roman" w:cs="Times New Roman"/>
                <w:bCs/>
                <w:iCs/>
                <w:sz w:val="28"/>
                <w:szCs w:val="28"/>
              </w:rPr>
              <w:t>«Дети солнца»</w:t>
            </w:r>
            <w:r>
              <w:rPr>
                <w:rFonts w:ascii="Times New Roman" w:hAnsi="Times New Roman" w:cs="Times New Roman"/>
                <w:bCs/>
                <w:iCs/>
                <w:sz w:val="28"/>
                <w:szCs w:val="28"/>
              </w:rPr>
              <w:t>.</w:t>
            </w:r>
            <w:r w:rsidRPr="004935E5">
              <w:rPr>
                <w:rFonts w:ascii="Times New Roman" w:hAnsi="Times New Roman" w:cs="Times New Roman"/>
                <w:color w:val="000000"/>
                <w:sz w:val="28"/>
                <w:szCs w:val="28"/>
              </w:rPr>
              <w:t xml:space="preserve"> Работа с солистами. </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28</w:t>
            </w:r>
            <w:r w:rsidRPr="004935E5">
              <w:rPr>
                <w:rFonts w:ascii="Times New Roman" w:hAnsi="Times New Roman" w:cs="Times New Roman"/>
                <w:bCs/>
                <w:sz w:val="28"/>
                <w:szCs w:val="28"/>
              </w:rPr>
              <w:t>.03</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175,176</w:t>
            </w:r>
          </w:p>
        </w:tc>
        <w:tc>
          <w:tcPr>
            <w:tcW w:w="717" w:type="dxa"/>
          </w:tcPr>
          <w:p w:rsidR="00E25D91" w:rsidRPr="004935E5" w:rsidRDefault="00E25D91" w:rsidP="004935E5">
            <w:pPr>
              <w:tabs>
                <w:tab w:val="left" w:pos="3075"/>
              </w:tabs>
              <w:spacing w:line="240" w:lineRule="auto"/>
              <w:rPr>
                <w:rFonts w:ascii="Times New Roman" w:hAnsi="Times New Roman" w:cs="Times New Roman"/>
                <w:sz w:val="28"/>
                <w:szCs w:val="28"/>
              </w:rPr>
            </w:pPr>
            <w:r w:rsidRPr="004935E5">
              <w:rPr>
                <w:rFonts w:ascii="Times New Roman" w:hAnsi="Times New Roman" w:cs="Times New Roman"/>
                <w:sz w:val="28"/>
                <w:szCs w:val="28"/>
              </w:rPr>
              <w:t>289,</w:t>
            </w:r>
          </w:p>
          <w:p w:rsidR="00E25D91" w:rsidRPr="004935E5" w:rsidRDefault="00E25D91" w:rsidP="004935E5">
            <w:pPr>
              <w:tabs>
                <w:tab w:val="left" w:pos="3075"/>
              </w:tabs>
              <w:spacing w:line="240" w:lineRule="auto"/>
              <w:rPr>
                <w:rFonts w:ascii="Times New Roman" w:hAnsi="Times New Roman" w:cs="Times New Roman"/>
                <w:sz w:val="28"/>
                <w:szCs w:val="28"/>
              </w:rPr>
            </w:pPr>
            <w:r w:rsidRPr="004935E5">
              <w:rPr>
                <w:rFonts w:ascii="Times New Roman" w:hAnsi="Times New Roman" w:cs="Times New Roman"/>
                <w:sz w:val="28"/>
                <w:szCs w:val="28"/>
              </w:rPr>
              <w:t>290</w:t>
            </w:r>
          </w:p>
        </w:tc>
        <w:tc>
          <w:tcPr>
            <w:tcW w:w="6805" w:type="dxa"/>
            <w:gridSpan w:val="2"/>
          </w:tcPr>
          <w:p w:rsidR="00E25D91" w:rsidRPr="004935E5" w:rsidRDefault="00E25D91" w:rsidP="00446EA3">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Исполнение песни </w:t>
            </w:r>
            <w:r w:rsidRPr="006F7C3D">
              <w:rPr>
                <w:rFonts w:ascii="Times New Roman" w:hAnsi="Times New Roman" w:cs="Times New Roman"/>
                <w:bCs/>
                <w:iCs/>
                <w:sz w:val="28"/>
                <w:szCs w:val="28"/>
              </w:rPr>
              <w:t>«Дети солнца»</w:t>
            </w:r>
            <w:r>
              <w:rPr>
                <w:rFonts w:ascii="Times New Roman" w:hAnsi="Times New Roman" w:cs="Times New Roman"/>
                <w:bCs/>
                <w:iCs/>
                <w:sz w:val="28"/>
                <w:szCs w:val="28"/>
              </w:rPr>
              <w:t>.</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29</w:t>
            </w:r>
            <w:r w:rsidRPr="004935E5">
              <w:rPr>
                <w:rFonts w:ascii="Times New Roman" w:hAnsi="Times New Roman" w:cs="Times New Roman"/>
                <w:bCs/>
                <w:sz w:val="28"/>
                <w:szCs w:val="28"/>
              </w:rPr>
              <w:t>.03</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177,178</w:t>
            </w:r>
          </w:p>
        </w:tc>
        <w:tc>
          <w:tcPr>
            <w:tcW w:w="717" w:type="dxa"/>
          </w:tcPr>
          <w:p w:rsidR="00E25D91" w:rsidRPr="004935E5" w:rsidRDefault="00E25D91" w:rsidP="004935E5">
            <w:pPr>
              <w:spacing w:before="100" w:beforeAutospacing="1" w:line="240" w:lineRule="auto"/>
              <w:ind w:right="40"/>
              <w:rPr>
                <w:rFonts w:ascii="Times New Roman" w:hAnsi="Times New Roman" w:cs="Times New Roman"/>
                <w:sz w:val="28"/>
                <w:szCs w:val="28"/>
              </w:rPr>
            </w:pPr>
            <w:r w:rsidRPr="004935E5">
              <w:rPr>
                <w:rFonts w:ascii="Times New Roman" w:hAnsi="Times New Roman" w:cs="Times New Roman"/>
                <w:sz w:val="28"/>
                <w:szCs w:val="28"/>
              </w:rPr>
              <w:t>291292</w:t>
            </w:r>
          </w:p>
        </w:tc>
        <w:tc>
          <w:tcPr>
            <w:tcW w:w="6805" w:type="dxa"/>
            <w:gridSpan w:val="2"/>
          </w:tcPr>
          <w:p w:rsidR="00E25D91" w:rsidRPr="004935E5" w:rsidRDefault="00E25D91" w:rsidP="004935E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333333"/>
                <w:sz w:val="28"/>
                <w:szCs w:val="28"/>
                <w:shd w:val="clear" w:color="auto" w:fill="FFFFFF"/>
              </w:rPr>
              <w:t xml:space="preserve">Беседа </w:t>
            </w:r>
            <w:r w:rsidRPr="00AA7663">
              <w:rPr>
                <w:rFonts w:ascii="Times New Roman" w:hAnsi="Times New Roman" w:cs="Times New Roman"/>
                <w:color w:val="333333"/>
                <w:sz w:val="28"/>
                <w:szCs w:val="28"/>
                <w:shd w:val="clear" w:color="auto" w:fill="FFFFFF"/>
              </w:rPr>
              <w:t>«Путешествие в прошлое</w:t>
            </w:r>
            <w:r w:rsidRPr="00AA7663">
              <w:rPr>
                <w:rStyle w:val="apple-converted-space"/>
                <w:rFonts w:ascii="Times New Roman" w:hAnsi="Times New Roman" w:cs="Times New Roman"/>
                <w:color w:val="333333"/>
                <w:sz w:val="28"/>
                <w:szCs w:val="28"/>
                <w:shd w:val="clear" w:color="auto" w:fill="FFFFFF"/>
              </w:rPr>
              <w:t> </w:t>
            </w:r>
            <w:r w:rsidRPr="00613434">
              <w:rPr>
                <w:rFonts w:ascii="Times New Roman" w:hAnsi="Times New Roman" w:cs="Times New Roman"/>
                <w:bCs/>
                <w:color w:val="333333"/>
                <w:sz w:val="28"/>
                <w:szCs w:val="28"/>
                <w:shd w:val="clear" w:color="auto" w:fill="FFFFFF"/>
              </w:rPr>
              <w:t>куклы</w:t>
            </w:r>
            <w:r w:rsidRPr="00613434">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w:t>
            </w:r>
            <w:r w:rsidRPr="006F7C3D">
              <w:rPr>
                <w:rFonts w:ascii="Times New Roman" w:hAnsi="Times New Roman" w:cs="Times New Roman"/>
                <w:bCs/>
                <w:iCs/>
                <w:sz w:val="28"/>
                <w:szCs w:val="28"/>
              </w:rPr>
              <w:t>Марченко Л. «Старая кукла»,</w:t>
            </w:r>
            <w:r>
              <w:rPr>
                <w:rFonts w:ascii="Times New Roman" w:hAnsi="Times New Roman" w:cs="Times New Roman"/>
                <w:bCs/>
                <w:iCs/>
                <w:sz w:val="28"/>
                <w:szCs w:val="28"/>
              </w:rPr>
              <w:t xml:space="preserve"> знакомство с песней.</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30</w:t>
            </w:r>
            <w:r w:rsidRPr="004935E5">
              <w:rPr>
                <w:rFonts w:ascii="Times New Roman" w:hAnsi="Times New Roman" w:cs="Times New Roman"/>
                <w:bCs/>
                <w:sz w:val="28"/>
                <w:szCs w:val="28"/>
              </w:rPr>
              <w:t>.03</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179,180</w:t>
            </w:r>
          </w:p>
        </w:tc>
        <w:tc>
          <w:tcPr>
            <w:tcW w:w="717" w:type="dxa"/>
          </w:tcPr>
          <w:p w:rsidR="00E25D91" w:rsidRPr="004935E5" w:rsidRDefault="00E25D91" w:rsidP="004935E5">
            <w:pPr>
              <w:spacing w:before="100" w:beforeAutospacing="1" w:line="240" w:lineRule="auto"/>
              <w:ind w:right="40"/>
              <w:rPr>
                <w:rFonts w:ascii="Times New Roman" w:hAnsi="Times New Roman" w:cs="Times New Roman"/>
                <w:sz w:val="28"/>
                <w:szCs w:val="28"/>
              </w:rPr>
            </w:pPr>
            <w:r w:rsidRPr="004935E5">
              <w:rPr>
                <w:rFonts w:ascii="Times New Roman" w:hAnsi="Times New Roman" w:cs="Times New Roman"/>
                <w:sz w:val="28"/>
                <w:szCs w:val="28"/>
              </w:rPr>
              <w:t>293294</w:t>
            </w:r>
          </w:p>
        </w:tc>
        <w:tc>
          <w:tcPr>
            <w:tcW w:w="6805" w:type="dxa"/>
            <w:gridSpan w:val="2"/>
          </w:tcPr>
          <w:p w:rsidR="00E25D91" w:rsidRPr="004935E5" w:rsidRDefault="00E25D91" w:rsidP="00613434">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Работа над песней </w:t>
            </w:r>
            <w:r w:rsidRPr="006F7C3D">
              <w:rPr>
                <w:rFonts w:ascii="Times New Roman" w:hAnsi="Times New Roman" w:cs="Times New Roman"/>
                <w:bCs/>
                <w:iCs/>
                <w:sz w:val="28"/>
                <w:szCs w:val="28"/>
              </w:rPr>
              <w:t>«Старая кукла»</w:t>
            </w:r>
            <w:r>
              <w:rPr>
                <w:rFonts w:ascii="Times New Roman" w:hAnsi="Times New Roman" w:cs="Times New Roman"/>
                <w:bCs/>
                <w:iCs/>
                <w:sz w:val="28"/>
                <w:szCs w:val="28"/>
              </w:rPr>
              <w:t xml:space="preserve">. </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31.03</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181,182</w:t>
            </w:r>
          </w:p>
        </w:tc>
        <w:tc>
          <w:tcPr>
            <w:tcW w:w="717" w:type="dxa"/>
          </w:tcPr>
          <w:p w:rsidR="00E25D91" w:rsidRPr="004935E5" w:rsidRDefault="00E25D91" w:rsidP="004935E5">
            <w:pPr>
              <w:spacing w:before="100" w:beforeAutospacing="1" w:line="240" w:lineRule="auto"/>
              <w:ind w:right="40"/>
              <w:rPr>
                <w:rFonts w:ascii="Times New Roman" w:hAnsi="Times New Roman" w:cs="Times New Roman"/>
                <w:sz w:val="28"/>
                <w:szCs w:val="28"/>
              </w:rPr>
            </w:pPr>
            <w:r w:rsidRPr="004935E5">
              <w:rPr>
                <w:rFonts w:ascii="Times New Roman" w:hAnsi="Times New Roman" w:cs="Times New Roman"/>
                <w:sz w:val="28"/>
                <w:szCs w:val="28"/>
              </w:rPr>
              <w:t>295296</w:t>
            </w:r>
          </w:p>
        </w:tc>
        <w:tc>
          <w:tcPr>
            <w:tcW w:w="6805" w:type="dxa"/>
            <w:gridSpan w:val="2"/>
          </w:tcPr>
          <w:p w:rsidR="00E25D91" w:rsidRPr="004935E5" w:rsidRDefault="00E25D91"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Игровая программа «Рядом друг».</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1</w:t>
            </w:r>
            <w:r w:rsidRPr="004935E5">
              <w:rPr>
                <w:rFonts w:ascii="Times New Roman" w:hAnsi="Times New Roman" w:cs="Times New Roman"/>
                <w:bCs/>
                <w:sz w:val="28"/>
                <w:szCs w:val="28"/>
              </w:rPr>
              <w:t>.04</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183,184</w:t>
            </w:r>
          </w:p>
        </w:tc>
        <w:tc>
          <w:tcPr>
            <w:tcW w:w="717" w:type="dxa"/>
          </w:tcPr>
          <w:p w:rsidR="00E25D91" w:rsidRPr="004935E5" w:rsidRDefault="00E25D91" w:rsidP="004935E5">
            <w:pPr>
              <w:spacing w:before="100" w:beforeAutospacing="1" w:line="240" w:lineRule="auto"/>
              <w:ind w:right="40"/>
              <w:rPr>
                <w:rFonts w:ascii="Times New Roman" w:hAnsi="Times New Roman" w:cs="Times New Roman"/>
                <w:sz w:val="28"/>
                <w:szCs w:val="28"/>
              </w:rPr>
            </w:pPr>
            <w:r w:rsidRPr="004935E5">
              <w:rPr>
                <w:rFonts w:ascii="Times New Roman" w:hAnsi="Times New Roman" w:cs="Times New Roman"/>
                <w:sz w:val="28"/>
                <w:szCs w:val="28"/>
              </w:rPr>
              <w:t>297298</w:t>
            </w:r>
          </w:p>
        </w:tc>
        <w:tc>
          <w:tcPr>
            <w:tcW w:w="6805" w:type="dxa"/>
            <w:gridSpan w:val="2"/>
          </w:tcPr>
          <w:p w:rsidR="00E25D91" w:rsidRPr="004935E5" w:rsidRDefault="00E25D91"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Беседа «Дорожи дружбой». Исполнение песни </w:t>
            </w:r>
            <w:r w:rsidRPr="006F7C3D">
              <w:rPr>
                <w:rFonts w:ascii="Times New Roman" w:hAnsi="Times New Roman" w:cs="Times New Roman"/>
                <w:bCs/>
                <w:iCs/>
                <w:sz w:val="28"/>
                <w:szCs w:val="28"/>
              </w:rPr>
              <w:t>«Старая кукла»</w:t>
            </w:r>
            <w:r>
              <w:rPr>
                <w:rFonts w:ascii="Times New Roman" w:hAnsi="Times New Roman" w:cs="Times New Roman"/>
                <w:bCs/>
                <w:iCs/>
                <w:sz w:val="28"/>
                <w:szCs w:val="28"/>
              </w:rPr>
              <w:t xml:space="preserve"> </w:t>
            </w:r>
            <w:r w:rsidRPr="004935E5">
              <w:rPr>
                <w:rFonts w:ascii="Times New Roman" w:hAnsi="Times New Roman" w:cs="Times New Roman"/>
                <w:color w:val="000000"/>
                <w:sz w:val="28"/>
                <w:szCs w:val="28"/>
              </w:rPr>
              <w:t>под фонограмму.</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4</w:t>
            </w:r>
            <w:r w:rsidRPr="004935E5">
              <w:rPr>
                <w:rFonts w:ascii="Times New Roman" w:hAnsi="Times New Roman" w:cs="Times New Roman"/>
                <w:bCs/>
                <w:sz w:val="28"/>
                <w:szCs w:val="28"/>
              </w:rPr>
              <w:t>.04</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185,186</w:t>
            </w:r>
          </w:p>
        </w:tc>
        <w:tc>
          <w:tcPr>
            <w:tcW w:w="717" w:type="dxa"/>
          </w:tcPr>
          <w:p w:rsidR="00E25D91" w:rsidRPr="004935E5" w:rsidRDefault="00E25D91" w:rsidP="004935E5">
            <w:pPr>
              <w:tabs>
                <w:tab w:val="left" w:pos="3075"/>
              </w:tabs>
              <w:spacing w:line="240" w:lineRule="auto"/>
              <w:rPr>
                <w:rFonts w:ascii="Times New Roman" w:hAnsi="Times New Roman" w:cs="Times New Roman"/>
                <w:sz w:val="28"/>
                <w:szCs w:val="28"/>
              </w:rPr>
            </w:pPr>
            <w:r w:rsidRPr="004935E5">
              <w:rPr>
                <w:rFonts w:ascii="Times New Roman" w:hAnsi="Times New Roman" w:cs="Times New Roman"/>
                <w:sz w:val="28"/>
                <w:szCs w:val="28"/>
              </w:rPr>
              <w:t>299,300</w:t>
            </w:r>
          </w:p>
        </w:tc>
        <w:tc>
          <w:tcPr>
            <w:tcW w:w="6805" w:type="dxa"/>
            <w:gridSpan w:val="2"/>
          </w:tcPr>
          <w:p w:rsidR="00E25D91" w:rsidRPr="00BA1706" w:rsidRDefault="00E25D91" w:rsidP="00E27D33">
            <w:pPr>
              <w:rPr>
                <w:rFonts w:ascii="Times New Roman" w:hAnsi="Times New Roman"/>
                <w:b/>
                <w:bCs/>
                <w:iCs/>
                <w:sz w:val="28"/>
                <w:szCs w:val="28"/>
              </w:rPr>
            </w:pPr>
            <w:r w:rsidRPr="00BA1706">
              <w:rPr>
                <w:rFonts w:ascii="Times New Roman" w:hAnsi="Times New Roman" w:cs="Times New Roman"/>
                <w:color w:val="000000"/>
                <w:sz w:val="29"/>
                <w:szCs w:val="29"/>
                <w:shd w:val="clear" w:color="auto" w:fill="FFFFFF"/>
              </w:rPr>
              <w:t>Ансамблевое звучание.</w:t>
            </w:r>
            <w:r w:rsidRPr="00BA1706">
              <w:rPr>
                <w:rFonts w:ascii="Times New Roman" w:hAnsi="Times New Roman"/>
                <w:bCs/>
                <w:iCs/>
                <w:sz w:val="28"/>
                <w:szCs w:val="28"/>
              </w:rPr>
              <w:t xml:space="preserve"> </w:t>
            </w:r>
            <w:proofErr w:type="spellStart"/>
            <w:r w:rsidRPr="00BA1706">
              <w:rPr>
                <w:rFonts w:ascii="Times New Roman" w:hAnsi="Times New Roman"/>
                <w:bCs/>
                <w:iCs/>
                <w:sz w:val="28"/>
                <w:szCs w:val="28"/>
              </w:rPr>
              <w:t>Чичков</w:t>
            </w:r>
            <w:proofErr w:type="spellEnd"/>
            <w:r w:rsidRPr="00BA1706">
              <w:rPr>
                <w:rFonts w:ascii="Times New Roman" w:hAnsi="Times New Roman"/>
                <w:bCs/>
                <w:iCs/>
                <w:sz w:val="28"/>
                <w:szCs w:val="28"/>
              </w:rPr>
              <w:t xml:space="preserve"> Ю. «Ромашковая Русь»</w:t>
            </w:r>
            <w:r>
              <w:rPr>
                <w:rFonts w:ascii="Times New Roman" w:hAnsi="Times New Roman"/>
                <w:bCs/>
                <w:iCs/>
                <w:sz w:val="28"/>
                <w:szCs w:val="28"/>
              </w:rPr>
              <w:t>.</w:t>
            </w:r>
            <w:r w:rsidRPr="00DF627A">
              <w:rPr>
                <w:rFonts w:ascii="Times New Roman" w:eastAsia="Times New Roman" w:hAnsi="Times New Roman" w:cs="Times New Roman"/>
                <w:sz w:val="28"/>
                <w:szCs w:val="28"/>
              </w:rPr>
              <w:t xml:space="preserve"> Упражнения на развитие звукового и динамического диапазонов.</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5</w:t>
            </w:r>
            <w:r w:rsidRPr="004935E5">
              <w:rPr>
                <w:rFonts w:ascii="Times New Roman" w:hAnsi="Times New Roman" w:cs="Times New Roman"/>
                <w:bCs/>
                <w:sz w:val="28"/>
                <w:szCs w:val="28"/>
              </w:rPr>
              <w:t>.04</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187,188</w:t>
            </w:r>
          </w:p>
        </w:tc>
        <w:tc>
          <w:tcPr>
            <w:tcW w:w="717" w:type="dxa"/>
          </w:tcPr>
          <w:p w:rsidR="00E25D91" w:rsidRPr="004935E5" w:rsidRDefault="00E25D91" w:rsidP="004935E5">
            <w:pPr>
              <w:tabs>
                <w:tab w:val="left" w:pos="3075"/>
              </w:tabs>
              <w:spacing w:line="240" w:lineRule="auto"/>
              <w:rPr>
                <w:rFonts w:ascii="Times New Roman" w:hAnsi="Times New Roman" w:cs="Times New Roman"/>
                <w:sz w:val="28"/>
                <w:szCs w:val="28"/>
              </w:rPr>
            </w:pPr>
            <w:r w:rsidRPr="004935E5">
              <w:rPr>
                <w:rFonts w:ascii="Times New Roman" w:hAnsi="Times New Roman" w:cs="Times New Roman"/>
                <w:sz w:val="28"/>
                <w:szCs w:val="28"/>
              </w:rPr>
              <w:t>301,302</w:t>
            </w:r>
          </w:p>
        </w:tc>
        <w:tc>
          <w:tcPr>
            <w:tcW w:w="6805" w:type="dxa"/>
            <w:gridSpan w:val="2"/>
          </w:tcPr>
          <w:p w:rsidR="00E25D91" w:rsidRPr="004935E5" w:rsidRDefault="00E25D91" w:rsidP="00BA1706">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Разучивание песни </w:t>
            </w:r>
            <w:r w:rsidRPr="00BA1706">
              <w:rPr>
                <w:rFonts w:ascii="Times New Roman" w:hAnsi="Times New Roman"/>
                <w:bCs/>
                <w:iCs/>
                <w:sz w:val="28"/>
                <w:szCs w:val="28"/>
              </w:rPr>
              <w:t>«Ромашковая Русь»</w:t>
            </w:r>
            <w:r>
              <w:rPr>
                <w:rFonts w:ascii="Times New Roman" w:hAnsi="Times New Roman"/>
                <w:bCs/>
                <w:iCs/>
                <w:sz w:val="28"/>
                <w:szCs w:val="28"/>
              </w:rPr>
              <w:t xml:space="preserve">. </w:t>
            </w:r>
            <w:r w:rsidRPr="004935E5">
              <w:rPr>
                <w:rFonts w:ascii="Times New Roman" w:hAnsi="Times New Roman" w:cs="Times New Roman"/>
                <w:color w:val="000000"/>
                <w:sz w:val="28"/>
                <w:szCs w:val="28"/>
              </w:rPr>
              <w:t xml:space="preserve">Работа с солистами. </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6</w:t>
            </w:r>
            <w:r w:rsidRPr="004935E5">
              <w:rPr>
                <w:rFonts w:ascii="Times New Roman" w:hAnsi="Times New Roman" w:cs="Times New Roman"/>
                <w:bCs/>
                <w:sz w:val="28"/>
                <w:szCs w:val="28"/>
              </w:rPr>
              <w:t>.04</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189,190</w:t>
            </w:r>
          </w:p>
        </w:tc>
        <w:tc>
          <w:tcPr>
            <w:tcW w:w="717" w:type="dxa"/>
          </w:tcPr>
          <w:p w:rsidR="00E25D91" w:rsidRPr="004935E5" w:rsidRDefault="00E25D91" w:rsidP="004935E5">
            <w:pPr>
              <w:spacing w:before="100" w:beforeAutospacing="1" w:line="240" w:lineRule="auto"/>
              <w:ind w:right="40"/>
              <w:rPr>
                <w:rFonts w:ascii="Times New Roman" w:hAnsi="Times New Roman" w:cs="Times New Roman"/>
                <w:sz w:val="28"/>
                <w:szCs w:val="28"/>
              </w:rPr>
            </w:pPr>
            <w:r w:rsidRPr="004935E5">
              <w:rPr>
                <w:rFonts w:ascii="Times New Roman" w:hAnsi="Times New Roman" w:cs="Times New Roman"/>
                <w:sz w:val="28"/>
                <w:szCs w:val="28"/>
              </w:rPr>
              <w:t>30,304</w:t>
            </w:r>
          </w:p>
        </w:tc>
        <w:tc>
          <w:tcPr>
            <w:tcW w:w="6805" w:type="dxa"/>
            <w:gridSpan w:val="2"/>
          </w:tcPr>
          <w:p w:rsidR="00E25D91" w:rsidRPr="004935E5" w:rsidRDefault="00E25D91"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Упражнения на смену темпа. Работа над песней </w:t>
            </w:r>
            <w:r w:rsidRPr="00BA1706">
              <w:rPr>
                <w:rFonts w:ascii="Times New Roman" w:hAnsi="Times New Roman"/>
                <w:bCs/>
                <w:iCs/>
                <w:sz w:val="28"/>
                <w:szCs w:val="28"/>
              </w:rPr>
              <w:t>«Ромашковая Русь»</w:t>
            </w:r>
            <w:r>
              <w:rPr>
                <w:rFonts w:ascii="Times New Roman" w:hAnsi="Times New Roman"/>
                <w:bCs/>
                <w:iCs/>
                <w:sz w:val="28"/>
                <w:szCs w:val="28"/>
              </w:rPr>
              <w:t xml:space="preserve">. </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7</w:t>
            </w:r>
            <w:r w:rsidRPr="004935E5">
              <w:rPr>
                <w:rFonts w:ascii="Times New Roman" w:hAnsi="Times New Roman" w:cs="Times New Roman"/>
                <w:bCs/>
                <w:sz w:val="28"/>
                <w:szCs w:val="28"/>
              </w:rPr>
              <w:t>.04</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191,192</w:t>
            </w:r>
          </w:p>
        </w:tc>
        <w:tc>
          <w:tcPr>
            <w:tcW w:w="717" w:type="dxa"/>
          </w:tcPr>
          <w:p w:rsidR="00E25D91" w:rsidRPr="004935E5" w:rsidRDefault="00E25D91" w:rsidP="004935E5">
            <w:pPr>
              <w:spacing w:before="100" w:beforeAutospacing="1" w:line="240" w:lineRule="auto"/>
              <w:ind w:right="40"/>
              <w:rPr>
                <w:rFonts w:ascii="Times New Roman" w:hAnsi="Times New Roman" w:cs="Times New Roman"/>
                <w:sz w:val="28"/>
                <w:szCs w:val="28"/>
              </w:rPr>
            </w:pPr>
            <w:r w:rsidRPr="004935E5">
              <w:rPr>
                <w:rFonts w:ascii="Times New Roman" w:hAnsi="Times New Roman" w:cs="Times New Roman"/>
                <w:sz w:val="28"/>
                <w:szCs w:val="28"/>
              </w:rPr>
              <w:t>305306</w:t>
            </w:r>
          </w:p>
        </w:tc>
        <w:tc>
          <w:tcPr>
            <w:tcW w:w="6805" w:type="dxa"/>
            <w:gridSpan w:val="2"/>
          </w:tcPr>
          <w:p w:rsidR="00E25D91" w:rsidRPr="004935E5" w:rsidRDefault="00E25D91" w:rsidP="004935E5">
            <w:pPr>
              <w:autoSpaceDE w:val="0"/>
              <w:autoSpaceDN w:val="0"/>
              <w:adjustRightInd w:val="0"/>
              <w:spacing w:after="0"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 xml:space="preserve">Работа над песней </w:t>
            </w:r>
            <w:r w:rsidRPr="00BA1706">
              <w:rPr>
                <w:rFonts w:ascii="Times New Roman" w:hAnsi="Times New Roman"/>
                <w:bCs/>
                <w:iCs/>
                <w:sz w:val="28"/>
                <w:szCs w:val="28"/>
              </w:rPr>
              <w:t>«Ромашковая Русь»</w:t>
            </w:r>
            <w:r>
              <w:rPr>
                <w:rFonts w:ascii="Times New Roman" w:hAnsi="Times New Roman"/>
                <w:bCs/>
                <w:iCs/>
                <w:sz w:val="28"/>
                <w:szCs w:val="28"/>
              </w:rPr>
              <w:t>.</w:t>
            </w:r>
            <w:r w:rsidRPr="004935E5">
              <w:rPr>
                <w:rFonts w:ascii="Times New Roman" w:hAnsi="Times New Roman" w:cs="Times New Roman"/>
                <w:color w:val="000000"/>
                <w:sz w:val="28"/>
                <w:szCs w:val="28"/>
                <w:shd w:val="clear" w:color="auto" w:fill="FFFFFF"/>
              </w:rPr>
              <w:t xml:space="preserve"> Работа над </w:t>
            </w:r>
            <w:proofErr w:type="spellStart"/>
            <w:r w:rsidRPr="004935E5">
              <w:rPr>
                <w:rFonts w:ascii="Times New Roman" w:hAnsi="Times New Roman" w:cs="Times New Roman"/>
                <w:color w:val="000000"/>
                <w:sz w:val="28"/>
                <w:szCs w:val="28"/>
                <w:shd w:val="clear" w:color="auto" w:fill="FFFFFF"/>
              </w:rPr>
              <w:t>звуковедением</w:t>
            </w:r>
            <w:proofErr w:type="spellEnd"/>
            <w:r w:rsidRPr="004935E5">
              <w:rPr>
                <w:rFonts w:ascii="Times New Roman" w:hAnsi="Times New Roman" w:cs="Times New Roman"/>
                <w:color w:val="000000"/>
                <w:sz w:val="28"/>
                <w:szCs w:val="28"/>
                <w:shd w:val="clear" w:color="auto" w:fill="FFFFFF"/>
              </w:rPr>
              <w:t xml:space="preserve"> и чистотой интонирования.</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8</w:t>
            </w:r>
            <w:r w:rsidRPr="004935E5">
              <w:rPr>
                <w:rFonts w:ascii="Times New Roman" w:hAnsi="Times New Roman" w:cs="Times New Roman"/>
                <w:bCs/>
                <w:sz w:val="28"/>
                <w:szCs w:val="28"/>
              </w:rPr>
              <w:t>.04</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193,194</w:t>
            </w:r>
          </w:p>
        </w:tc>
        <w:tc>
          <w:tcPr>
            <w:tcW w:w="717" w:type="dxa"/>
          </w:tcPr>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307,308</w:t>
            </w:r>
          </w:p>
        </w:tc>
        <w:tc>
          <w:tcPr>
            <w:tcW w:w="6805" w:type="dxa"/>
            <w:gridSpan w:val="2"/>
          </w:tcPr>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color w:val="000000"/>
                <w:sz w:val="28"/>
                <w:szCs w:val="28"/>
              </w:rPr>
              <w:t xml:space="preserve">Работа над песней </w:t>
            </w:r>
            <w:r w:rsidRPr="00BA1706">
              <w:rPr>
                <w:rFonts w:ascii="Times New Roman" w:hAnsi="Times New Roman"/>
                <w:bCs/>
                <w:iCs/>
                <w:sz w:val="28"/>
                <w:szCs w:val="28"/>
              </w:rPr>
              <w:t>«Ромашковая Русь»</w:t>
            </w:r>
            <w:r>
              <w:rPr>
                <w:rFonts w:ascii="Times New Roman" w:hAnsi="Times New Roman"/>
                <w:bCs/>
                <w:iCs/>
                <w:sz w:val="28"/>
                <w:szCs w:val="28"/>
              </w:rPr>
              <w:t>.</w:t>
            </w:r>
            <w:r w:rsidRPr="004935E5">
              <w:rPr>
                <w:rFonts w:ascii="Times New Roman" w:hAnsi="Times New Roman" w:cs="Times New Roman"/>
                <w:color w:val="000000"/>
                <w:sz w:val="28"/>
                <w:szCs w:val="28"/>
                <w:shd w:val="clear" w:color="auto" w:fill="FFFFFF"/>
              </w:rPr>
              <w:t xml:space="preserve"> Работа над дикцией и артикуляцией.</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11</w:t>
            </w:r>
            <w:r w:rsidRPr="004935E5">
              <w:rPr>
                <w:rFonts w:ascii="Times New Roman" w:hAnsi="Times New Roman" w:cs="Times New Roman"/>
                <w:bCs/>
                <w:sz w:val="28"/>
                <w:szCs w:val="28"/>
              </w:rPr>
              <w:t>.04</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195,196</w:t>
            </w:r>
          </w:p>
        </w:tc>
        <w:tc>
          <w:tcPr>
            <w:tcW w:w="717" w:type="dxa"/>
          </w:tcPr>
          <w:p w:rsidR="00E25D91" w:rsidRPr="004935E5" w:rsidRDefault="00E25D91" w:rsidP="004935E5">
            <w:pPr>
              <w:tabs>
                <w:tab w:val="left" w:pos="3075"/>
              </w:tabs>
              <w:spacing w:line="240" w:lineRule="auto"/>
              <w:rPr>
                <w:rFonts w:ascii="Times New Roman" w:hAnsi="Times New Roman" w:cs="Times New Roman"/>
                <w:sz w:val="28"/>
                <w:szCs w:val="28"/>
              </w:rPr>
            </w:pPr>
            <w:r w:rsidRPr="004935E5">
              <w:rPr>
                <w:rFonts w:ascii="Times New Roman" w:hAnsi="Times New Roman" w:cs="Times New Roman"/>
                <w:sz w:val="28"/>
                <w:szCs w:val="28"/>
              </w:rPr>
              <w:t>309,</w:t>
            </w:r>
          </w:p>
          <w:p w:rsidR="00E25D91" w:rsidRPr="004935E5" w:rsidRDefault="00E25D91" w:rsidP="004935E5">
            <w:pPr>
              <w:tabs>
                <w:tab w:val="left" w:pos="3075"/>
              </w:tabs>
              <w:spacing w:line="240" w:lineRule="auto"/>
              <w:rPr>
                <w:rFonts w:ascii="Times New Roman" w:hAnsi="Times New Roman" w:cs="Times New Roman"/>
                <w:sz w:val="28"/>
                <w:szCs w:val="28"/>
              </w:rPr>
            </w:pPr>
            <w:r w:rsidRPr="004935E5">
              <w:rPr>
                <w:rFonts w:ascii="Times New Roman" w:hAnsi="Times New Roman" w:cs="Times New Roman"/>
                <w:sz w:val="28"/>
                <w:szCs w:val="28"/>
              </w:rPr>
              <w:t>310</w:t>
            </w:r>
          </w:p>
        </w:tc>
        <w:tc>
          <w:tcPr>
            <w:tcW w:w="6805" w:type="dxa"/>
            <w:gridSpan w:val="2"/>
          </w:tcPr>
          <w:p w:rsidR="00E25D91" w:rsidRPr="004935E5" w:rsidRDefault="00E25D91" w:rsidP="00E27D33">
            <w:pPr>
              <w:tabs>
                <w:tab w:val="left" w:pos="3075"/>
              </w:tabs>
              <w:spacing w:line="240" w:lineRule="auto"/>
              <w:rPr>
                <w:rFonts w:ascii="Times New Roman" w:hAnsi="Times New Roman" w:cs="Times New Roman"/>
                <w:sz w:val="28"/>
                <w:szCs w:val="28"/>
              </w:rPr>
            </w:pPr>
            <w:r w:rsidRPr="00BA1706">
              <w:rPr>
                <w:rFonts w:ascii="Times New Roman" w:hAnsi="Times New Roman"/>
                <w:bCs/>
                <w:iCs/>
                <w:sz w:val="28"/>
                <w:szCs w:val="28"/>
              </w:rPr>
              <w:t>«Ромашковая Русь»</w:t>
            </w:r>
            <w:r>
              <w:rPr>
                <w:rFonts w:ascii="Times New Roman" w:hAnsi="Times New Roman"/>
                <w:bCs/>
                <w:iCs/>
                <w:sz w:val="28"/>
                <w:szCs w:val="28"/>
              </w:rPr>
              <w:t>.</w:t>
            </w:r>
            <w:r w:rsidRPr="004935E5">
              <w:rPr>
                <w:color w:val="000000"/>
                <w:sz w:val="28"/>
                <w:szCs w:val="28"/>
                <w:shd w:val="clear" w:color="auto" w:fill="FFFFFF"/>
              </w:rPr>
              <w:t xml:space="preserve"> </w:t>
            </w:r>
            <w:r w:rsidRPr="00E27D33">
              <w:rPr>
                <w:rFonts w:ascii="Times New Roman" w:hAnsi="Times New Roman" w:cs="Times New Roman"/>
                <w:color w:val="000000"/>
                <w:sz w:val="28"/>
                <w:szCs w:val="28"/>
                <w:shd w:val="clear" w:color="auto" w:fill="FFFFFF"/>
              </w:rPr>
              <w:t>Работа над устойчивым интонированием одноголосого пения.</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12</w:t>
            </w:r>
            <w:r w:rsidRPr="004935E5">
              <w:rPr>
                <w:rFonts w:ascii="Times New Roman" w:hAnsi="Times New Roman" w:cs="Times New Roman"/>
                <w:bCs/>
                <w:sz w:val="28"/>
                <w:szCs w:val="28"/>
              </w:rPr>
              <w:t>.04</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197,198</w:t>
            </w:r>
          </w:p>
        </w:tc>
        <w:tc>
          <w:tcPr>
            <w:tcW w:w="717" w:type="dxa"/>
          </w:tcPr>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311,</w:t>
            </w:r>
          </w:p>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312</w:t>
            </w:r>
          </w:p>
        </w:tc>
        <w:tc>
          <w:tcPr>
            <w:tcW w:w="6805" w:type="dxa"/>
            <w:gridSpan w:val="2"/>
          </w:tcPr>
          <w:p w:rsidR="00E25D91" w:rsidRPr="004935E5" w:rsidRDefault="00E25D91" w:rsidP="00E27D33">
            <w:pPr>
              <w:pStyle w:val="a8"/>
              <w:spacing w:line="360" w:lineRule="auto"/>
              <w:rPr>
                <w:sz w:val="28"/>
                <w:szCs w:val="28"/>
              </w:rPr>
            </w:pPr>
            <w:r w:rsidRPr="00BA1706">
              <w:rPr>
                <w:bCs/>
                <w:iCs/>
                <w:sz w:val="28"/>
                <w:szCs w:val="28"/>
              </w:rPr>
              <w:t>«Ромашковая Русь»</w:t>
            </w:r>
            <w:r>
              <w:rPr>
                <w:bCs/>
                <w:iCs/>
                <w:sz w:val="28"/>
                <w:szCs w:val="28"/>
              </w:rPr>
              <w:t>.</w:t>
            </w:r>
            <w:r w:rsidRPr="004935E5">
              <w:rPr>
                <w:color w:val="000000"/>
                <w:sz w:val="28"/>
                <w:szCs w:val="28"/>
                <w:shd w:val="clear" w:color="auto" w:fill="FFFFFF"/>
              </w:rPr>
              <w:t xml:space="preserve"> Исполнение.</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13</w:t>
            </w:r>
            <w:r w:rsidRPr="004935E5">
              <w:rPr>
                <w:rFonts w:ascii="Times New Roman" w:hAnsi="Times New Roman" w:cs="Times New Roman"/>
                <w:bCs/>
                <w:sz w:val="28"/>
                <w:szCs w:val="28"/>
              </w:rPr>
              <w:t>.04</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199,200</w:t>
            </w:r>
          </w:p>
        </w:tc>
        <w:tc>
          <w:tcPr>
            <w:tcW w:w="717" w:type="dxa"/>
          </w:tcPr>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313,</w:t>
            </w:r>
          </w:p>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314</w:t>
            </w:r>
          </w:p>
        </w:tc>
        <w:tc>
          <w:tcPr>
            <w:tcW w:w="6805" w:type="dxa"/>
            <w:gridSpan w:val="2"/>
          </w:tcPr>
          <w:p w:rsidR="00E25D91" w:rsidRPr="004935E5" w:rsidRDefault="00E25D91" w:rsidP="00E27D33">
            <w:pPr>
              <w:pStyle w:val="p1"/>
              <w:shd w:val="clear" w:color="auto" w:fill="FFFFFF"/>
              <w:rPr>
                <w:sz w:val="28"/>
                <w:szCs w:val="28"/>
              </w:rPr>
            </w:pPr>
            <w:proofErr w:type="spellStart"/>
            <w:r w:rsidRPr="006F7C3D">
              <w:rPr>
                <w:bCs/>
                <w:iCs/>
                <w:sz w:val="28"/>
                <w:szCs w:val="28"/>
              </w:rPr>
              <w:t>Дубравин</w:t>
            </w:r>
            <w:proofErr w:type="spellEnd"/>
            <w:r>
              <w:rPr>
                <w:bCs/>
                <w:iCs/>
                <w:sz w:val="28"/>
                <w:szCs w:val="28"/>
              </w:rPr>
              <w:t xml:space="preserve"> </w:t>
            </w:r>
            <w:r w:rsidRPr="006F7C3D">
              <w:rPr>
                <w:bCs/>
                <w:iCs/>
                <w:spacing w:val="-20"/>
                <w:sz w:val="28"/>
                <w:szCs w:val="28"/>
              </w:rPr>
              <w:t>Я.</w:t>
            </w:r>
            <w:r>
              <w:rPr>
                <w:bCs/>
                <w:iCs/>
                <w:spacing w:val="-20"/>
                <w:sz w:val="28"/>
                <w:szCs w:val="28"/>
              </w:rPr>
              <w:t xml:space="preserve"> </w:t>
            </w:r>
            <w:r w:rsidRPr="006F7C3D">
              <w:rPr>
                <w:bCs/>
                <w:iCs/>
                <w:spacing w:val="-20"/>
                <w:sz w:val="28"/>
                <w:szCs w:val="28"/>
              </w:rPr>
              <w:t xml:space="preserve"> </w:t>
            </w:r>
            <w:r w:rsidRPr="006F7C3D">
              <w:rPr>
                <w:bCs/>
                <w:iCs/>
                <w:sz w:val="28"/>
                <w:szCs w:val="28"/>
              </w:rPr>
              <w:t>«Огромный дом»</w:t>
            </w:r>
            <w:r>
              <w:rPr>
                <w:bCs/>
                <w:iCs/>
                <w:sz w:val="28"/>
                <w:szCs w:val="28"/>
              </w:rPr>
              <w:t>, знакомство с песней.</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14</w:t>
            </w:r>
            <w:r w:rsidRPr="004935E5">
              <w:rPr>
                <w:rFonts w:ascii="Times New Roman" w:hAnsi="Times New Roman" w:cs="Times New Roman"/>
                <w:bCs/>
                <w:sz w:val="28"/>
                <w:szCs w:val="28"/>
              </w:rPr>
              <w:t>.04</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201,202</w:t>
            </w:r>
          </w:p>
        </w:tc>
        <w:tc>
          <w:tcPr>
            <w:tcW w:w="717" w:type="dxa"/>
          </w:tcPr>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315,</w:t>
            </w:r>
          </w:p>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316</w:t>
            </w:r>
          </w:p>
        </w:tc>
        <w:tc>
          <w:tcPr>
            <w:tcW w:w="6805" w:type="dxa"/>
            <w:gridSpan w:val="2"/>
          </w:tcPr>
          <w:p w:rsidR="00E25D91" w:rsidRPr="004935E5" w:rsidRDefault="00E25D91" w:rsidP="004935E5">
            <w:pPr>
              <w:pStyle w:val="p1"/>
              <w:shd w:val="clear" w:color="auto" w:fill="FFFFFF"/>
              <w:rPr>
                <w:color w:val="000000"/>
                <w:sz w:val="28"/>
                <w:szCs w:val="28"/>
              </w:rPr>
            </w:pPr>
            <w:r w:rsidRPr="006F7C3D">
              <w:rPr>
                <w:bCs/>
                <w:iCs/>
                <w:sz w:val="28"/>
                <w:szCs w:val="28"/>
              </w:rPr>
              <w:t>«Огромный дом»</w:t>
            </w:r>
            <w:r>
              <w:rPr>
                <w:bCs/>
                <w:iCs/>
                <w:sz w:val="28"/>
                <w:szCs w:val="28"/>
              </w:rPr>
              <w:t xml:space="preserve">. </w:t>
            </w:r>
            <w:r w:rsidRPr="004935E5">
              <w:rPr>
                <w:color w:val="000000"/>
                <w:sz w:val="28"/>
                <w:szCs w:val="28"/>
              </w:rPr>
              <w:t xml:space="preserve">Работа над </w:t>
            </w:r>
            <w:proofErr w:type="spellStart"/>
            <w:r w:rsidRPr="004935E5">
              <w:rPr>
                <w:color w:val="000000"/>
                <w:sz w:val="28"/>
                <w:szCs w:val="28"/>
              </w:rPr>
              <w:t>звуковедением</w:t>
            </w:r>
            <w:proofErr w:type="spellEnd"/>
            <w:r w:rsidRPr="004935E5">
              <w:rPr>
                <w:color w:val="000000"/>
                <w:sz w:val="28"/>
                <w:szCs w:val="28"/>
              </w:rPr>
              <w:t xml:space="preserve"> и чистотой интонирования.</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15</w:t>
            </w:r>
            <w:r w:rsidRPr="004935E5">
              <w:rPr>
                <w:rFonts w:ascii="Times New Roman" w:hAnsi="Times New Roman" w:cs="Times New Roman"/>
                <w:bCs/>
                <w:sz w:val="28"/>
                <w:szCs w:val="28"/>
              </w:rPr>
              <w:t>.04</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203,204</w:t>
            </w:r>
          </w:p>
        </w:tc>
        <w:tc>
          <w:tcPr>
            <w:tcW w:w="717" w:type="dxa"/>
          </w:tcPr>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317,</w:t>
            </w:r>
          </w:p>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318</w:t>
            </w:r>
          </w:p>
        </w:tc>
        <w:tc>
          <w:tcPr>
            <w:tcW w:w="6805" w:type="dxa"/>
            <w:gridSpan w:val="2"/>
          </w:tcPr>
          <w:p w:rsidR="00E25D91" w:rsidRPr="004935E5" w:rsidRDefault="00E25D91" w:rsidP="004935E5">
            <w:pPr>
              <w:pStyle w:val="p1"/>
              <w:shd w:val="clear" w:color="auto" w:fill="FFFFFF"/>
              <w:rPr>
                <w:color w:val="000000"/>
                <w:sz w:val="28"/>
                <w:szCs w:val="28"/>
              </w:rPr>
            </w:pPr>
            <w:r w:rsidRPr="006F7C3D">
              <w:rPr>
                <w:bCs/>
                <w:iCs/>
                <w:sz w:val="28"/>
                <w:szCs w:val="28"/>
              </w:rPr>
              <w:t>«Огромный дом»</w:t>
            </w:r>
            <w:r>
              <w:rPr>
                <w:bCs/>
                <w:iCs/>
                <w:sz w:val="28"/>
                <w:szCs w:val="28"/>
              </w:rPr>
              <w:t xml:space="preserve">, </w:t>
            </w:r>
            <w:r>
              <w:rPr>
                <w:color w:val="000000"/>
                <w:sz w:val="28"/>
                <w:szCs w:val="28"/>
              </w:rPr>
              <w:t>р</w:t>
            </w:r>
            <w:r w:rsidRPr="004935E5">
              <w:rPr>
                <w:color w:val="000000"/>
                <w:sz w:val="28"/>
                <w:szCs w:val="28"/>
              </w:rPr>
              <w:t>абота над особенностями произношения при пении (напевность гласных, умение их округлять, стремление к чистоте звучания неударных гласных).</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18</w:t>
            </w:r>
            <w:r w:rsidRPr="004935E5">
              <w:rPr>
                <w:rFonts w:ascii="Times New Roman" w:hAnsi="Times New Roman" w:cs="Times New Roman"/>
                <w:bCs/>
                <w:sz w:val="28"/>
                <w:szCs w:val="28"/>
              </w:rPr>
              <w:t>.04</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205,206</w:t>
            </w:r>
          </w:p>
        </w:tc>
        <w:tc>
          <w:tcPr>
            <w:tcW w:w="717" w:type="dxa"/>
          </w:tcPr>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319,</w:t>
            </w:r>
          </w:p>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320</w:t>
            </w:r>
          </w:p>
        </w:tc>
        <w:tc>
          <w:tcPr>
            <w:tcW w:w="6805" w:type="dxa"/>
            <w:gridSpan w:val="2"/>
          </w:tcPr>
          <w:p w:rsidR="00E25D91" w:rsidRPr="004935E5" w:rsidRDefault="00E25D91" w:rsidP="004935E5">
            <w:pPr>
              <w:pStyle w:val="p1"/>
              <w:shd w:val="clear" w:color="auto" w:fill="FFFFFF"/>
              <w:rPr>
                <w:color w:val="000000"/>
                <w:sz w:val="28"/>
                <w:szCs w:val="28"/>
              </w:rPr>
            </w:pPr>
            <w:r w:rsidRPr="006F7C3D">
              <w:rPr>
                <w:bCs/>
                <w:iCs/>
                <w:sz w:val="28"/>
                <w:szCs w:val="28"/>
              </w:rPr>
              <w:t>«Огромный дом»</w:t>
            </w:r>
            <w:r>
              <w:rPr>
                <w:bCs/>
                <w:iCs/>
                <w:sz w:val="28"/>
                <w:szCs w:val="28"/>
              </w:rPr>
              <w:t xml:space="preserve">, </w:t>
            </w:r>
            <w:r>
              <w:rPr>
                <w:color w:val="000000"/>
                <w:sz w:val="28"/>
                <w:szCs w:val="28"/>
              </w:rPr>
              <w:t>р</w:t>
            </w:r>
            <w:r w:rsidRPr="004935E5">
              <w:rPr>
                <w:color w:val="000000"/>
                <w:sz w:val="28"/>
                <w:szCs w:val="28"/>
              </w:rPr>
              <w:t>абота над дикцией и артикуляцией. Работа над сценической культурой исполнения.</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19</w:t>
            </w:r>
            <w:r w:rsidRPr="004935E5">
              <w:rPr>
                <w:rFonts w:ascii="Times New Roman" w:hAnsi="Times New Roman" w:cs="Times New Roman"/>
                <w:bCs/>
                <w:sz w:val="28"/>
                <w:szCs w:val="28"/>
              </w:rPr>
              <w:t>.04</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207,208</w:t>
            </w:r>
          </w:p>
        </w:tc>
        <w:tc>
          <w:tcPr>
            <w:tcW w:w="717" w:type="dxa"/>
          </w:tcPr>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321,</w:t>
            </w:r>
          </w:p>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322</w:t>
            </w:r>
          </w:p>
        </w:tc>
        <w:tc>
          <w:tcPr>
            <w:tcW w:w="6805" w:type="dxa"/>
            <w:gridSpan w:val="2"/>
          </w:tcPr>
          <w:p w:rsidR="00E25D91" w:rsidRPr="004935E5" w:rsidRDefault="00E25D91" w:rsidP="004935E5">
            <w:pPr>
              <w:pStyle w:val="a8"/>
              <w:spacing w:line="360" w:lineRule="auto"/>
              <w:rPr>
                <w:sz w:val="28"/>
                <w:szCs w:val="28"/>
              </w:rPr>
            </w:pPr>
            <w:r w:rsidRPr="004935E5">
              <w:rPr>
                <w:rStyle w:val="s2"/>
                <w:color w:val="000000"/>
                <w:sz w:val="28"/>
                <w:szCs w:val="28"/>
              </w:rPr>
              <w:t>Исполнение</w:t>
            </w:r>
            <w:r>
              <w:rPr>
                <w:rStyle w:val="s2"/>
                <w:color w:val="000000"/>
                <w:sz w:val="28"/>
                <w:szCs w:val="28"/>
              </w:rPr>
              <w:t xml:space="preserve"> песни</w:t>
            </w:r>
            <w:r w:rsidRPr="006F7C3D">
              <w:rPr>
                <w:bCs/>
                <w:iCs/>
                <w:sz w:val="28"/>
                <w:szCs w:val="28"/>
              </w:rPr>
              <w:t xml:space="preserve"> «Огромный дом»</w:t>
            </w:r>
            <w:r>
              <w:rPr>
                <w:bCs/>
                <w:iCs/>
                <w:sz w:val="28"/>
                <w:szCs w:val="28"/>
              </w:rPr>
              <w:t>.</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20</w:t>
            </w:r>
            <w:r w:rsidRPr="004935E5">
              <w:rPr>
                <w:rFonts w:ascii="Times New Roman" w:hAnsi="Times New Roman" w:cs="Times New Roman"/>
                <w:bCs/>
                <w:sz w:val="28"/>
                <w:szCs w:val="28"/>
              </w:rPr>
              <w:t>.04</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209,210</w:t>
            </w:r>
          </w:p>
        </w:tc>
        <w:tc>
          <w:tcPr>
            <w:tcW w:w="717" w:type="dxa"/>
          </w:tcPr>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323,324</w:t>
            </w:r>
          </w:p>
        </w:tc>
        <w:tc>
          <w:tcPr>
            <w:tcW w:w="6805" w:type="dxa"/>
            <w:gridSpan w:val="2"/>
          </w:tcPr>
          <w:p w:rsidR="00E25D91" w:rsidRPr="004935E5" w:rsidRDefault="00E25D91" w:rsidP="004935E5">
            <w:pPr>
              <w:pStyle w:val="a8"/>
              <w:spacing w:line="360" w:lineRule="auto"/>
              <w:rPr>
                <w:sz w:val="28"/>
                <w:szCs w:val="28"/>
              </w:rPr>
            </w:pPr>
            <w:r w:rsidRPr="004935E5">
              <w:rPr>
                <w:sz w:val="28"/>
                <w:szCs w:val="28"/>
              </w:rPr>
              <w:t>Итоговое занятие-концерт.</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21</w:t>
            </w:r>
            <w:r w:rsidRPr="004935E5">
              <w:rPr>
                <w:rFonts w:ascii="Times New Roman" w:hAnsi="Times New Roman" w:cs="Times New Roman"/>
                <w:bCs/>
                <w:sz w:val="28"/>
                <w:szCs w:val="28"/>
              </w:rPr>
              <w:t>.04</w:t>
            </w:r>
          </w:p>
        </w:tc>
      </w:tr>
      <w:tr w:rsidR="00E25D91" w:rsidRPr="004935E5" w:rsidTr="00F26CB1">
        <w:tc>
          <w:tcPr>
            <w:tcW w:w="10632" w:type="dxa"/>
            <w:gridSpan w:val="6"/>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sz w:val="28"/>
                <w:szCs w:val="28"/>
              </w:rPr>
              <w:t>Музыкально-</w:t>
            </w:r>
            <w:proofErr w:type="gramStart"/>
            <w:r w:rsidRPr="004935E5">
              <w:rPr>
                <w:rFonts w:ascii="Times New Roman" w:hAnsi="Times New Roman" w:cs="Times New Roman"/>
                <w:sz w:val="28"/>
                <w:szCs w:val="28"/>
              </w:rPr>
              <w:t>ритмическая деятельность</w:t>
            </w:r>
            <w:proofErr w:type="gramEnd"/>
            <w:r w:rsidRPr="004935E5">
              <w:rPr>
                <w:rFonts w:ascii="Times New Roman" w:hAnsi="Times New Roman" w:cs="Times New Roman"/>
                <w:sz w:val="28"/>
                <w:szCs w:val="28"/>
              </w:rPr>
              <w:t xml:space="preserve"> — 90 часов</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1,2</w:t>
            </w:r>
          </w:p>
        </w:tc>
        <w:tc>
          <w:tcPr>
            <w:tcW w:w="717" w:type="dxa"/>
          </w:tcPr>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325,</w:t>
            </w:r>
          </w:p>
          <w:p w:rsidR="00E25D91" w:rsidRPr="004935E5" w:rsidRDefault="00E25D91" w:rsidP="004935E5">
            <w:pPr>
              <w:spacing w:line="240" w:lineRule="auto"/>
              <w:rPr>
                <w:rFonts w:ascii="Times New Roman" w:hAnsi="Times New Roman" w:cs="Times New Roman"/>
                <w:sz w:val="28"/>
                <w:szCs w:val="28"/>
              </w:rPr>
            </w:pPr>
            <w:r w:rsidRPr="004935E5">
              <w:rPr>
                <w:rFonts w:ascii="Times New Roman" w:hAnsi="Times New Roman" w:cs="Times New Roman"/>
                <w:sz w:val="28"/>
                <w:szCs w:val="28"/>
              </w:rPr>
              <w:t>326</w:t>
            </w:r>
          </w:p>
        </w:tc>
        <w:tc>
          <w:tcPr>
            <w:tcW w:w="6805" w:type="dxa"/>
            <w:gridSpan w:val="2"/>
          </w:tcPr>
          <w:p w:rsidR="00E25D91" w:rsidRPr="004935E5" w:rsidRDefault="00E25D91" w:rsidP="004935E5">
            <w:pPr>
              <w:pStyle w:val="c10"/>
              <w:shd w:val="clear" w:color="auto" w:fill="FFFFFF"/>
              <w:spacing w:before="0" w:beforeAutospacing="0" w:after="0" w:afterAutospacing="0"/>
              <w:rPr>
                <w:color w:val="000000"/>
                <w:sz w:val="28"/>
                <w:szCs w:val="28"/>
              </w:rPr>
            </w:pPr>
            <w:r w:rsidRPr="004935E5">
              <w:rPr>
                <w:rStyle w:val="c7"/>
                <w:bCs/>
                <w:color w:val="000000"/>
                <w:sz w:val="28"/>
                <w:szCs w:val="28"/>
              </w:rPr>
              <w:t>1.Вводное занятие: инструктаж по технике безопасности</w:t>
            </w:r>
          </w:p>
          <w:p w:rsidR="00E25D91" w:rsidRPr="00195E30" w:rsidRDefault="00E25D91" w:rsidP="00195E30">
            <w:pPr>
              <w:pStyle w:val="c10"/>
              <w:shd w:val="clear" w:color="auto" w:fill="FFFFFF"/>
              <w:spacing w:before="0" w:beforeAutospacing="0" w:after="0" w:afterAutospacing="0"/>
              <w:rPr>
                <w:i/>
                <w:iCs/>
                <w:color w:val="000000"/>
                <w:sz w:val="28"/>
                <w:szCs w:val="28"/>
              </w:rPr>
            </w:pPr>
            <w:r w:rsidRPr="004935E5">
              <w:rPr>
                <w:rStyle w:val="c1"/>
                <w:color w:val="000000"/>
                <w:sz w:val="28"/>
                <w:szCs w:val="28"/>
              </w:rPr>
              <w:t> </w:t>
            </w:r>
            <w:r w:rsidRPr="00195E30">
              <w:rPr>
                <w:color w:val="000000"/>
                <w:sz w:val="28"/>
                <w:szCs w:val="28"/>
              </w:rPr>
              <w:t xml:space="preserve">Вводная беседа о танце. </w:t>
            </w:r>
            <w:r w:rsidRPr="00195E30">
              <w:rPr>
                <w:sz w:val="28"/>
                <w:szCs w:val="28"/>
              </w:rPr>
              <w:t>Постановка корпуса. Позиции ног, рук, головы. Упражнения для головы (повороты, наклоны). Упражнения для корпуса (наклоны вперед, назад, в сторону, круговые движения).</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22</w:t>
            </w:r>
            <w:r w:rsidRPr="004935E5">
              <w:rPr>
                <w:rFonts w:ascii="Times New Roman" w:hAnsi="Times New Roman" w:cs="Times New Roman"/>
                <w:bCs/>
                <w:sz w:val="28"/>
                <w:szCs w:val="28"/>
              </w:rPr>
              <w:t>.04</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3,4</w:t>
            </w:r>
          </w:p>
        </w:tc>
        <w:tc>
          <w:tcPr>
            <w:tcW w:w="717" w:type="dxa"/>
          </w:tcPr>
          <w:p w:rsidR="00E25D91" w:rsidRPr="004935E5" w:rsidRDefault="00E25D91" w:rsidP="004935E5">
            <w:pPr>
              <w:pStyle w:val="af3"/>
              <w:rPr>
                <w:sz w:val="28"/>
                <w:szCs w:val="28"/>
              </w:rPr>
            </w:pPr>
            <w:r w:rsidRPr="004935E5">
              <w:rPr>
                <w:sz w:val="28"/>
                <w:szCs w:val="28"/>
              </w:rPr>
              <w:t>327,</w:t>
            </w:r>
          </w:p>
          <w:p w:rsidR="00E25D91" w:rsidRPr="004935E5" w:rsidRDefault="00E25D91" w:rsidP="004935E5">
            <w:pPr>
              <w:pStyle w:val="af3"/>
              <w:rPr>
                <w:sz w:val="28"/>
                <w:szCs w:val="28"/>
              </w:rPr>
            </w:pPr>
            <w:r w:rsidRPr="004935E5">
              <w:rPr>
                <w:sz w:val="28"/>
                <w:szCs w:val="28"/>
              </w:rPr>
              <w:t>328</w:t>
            </w:r>
          </w:p>
        </w:tc>
        <w:tc>
          <w:tcPr>
            <w:tcW w:w="6805" w:type="dxa"/>
            <w:gridSpan w:val="2"/>
          </w:tcPr>
          <w:p w:rsidR="00E25D91" w:rsidRPr="004935E5" w:rsidRDefault="00E25D91" w:rsidP="004935E5">
            <w:pPr>
              <w:pStyle w:val="af3"/>
              <w:rPr>
                <w:color w:val="000000"/>
                <w:sz w:val="28"/>
                <w:szCs w:val="28"/>
              </w:rPr>
            </w:pPr>
            <w:r w:rsidRPr="00195E30">
              <w:rPr>
                <w:sz w:val="28"/>
                <w:szCs w:val="28"/>
              </w:rPr>
              <w:t>Позиции ног. Упражнения для ног. Позы классического танца.</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25</w:t>
            </w:r>
            <w:r w:rsidRPr="004935E5">
              <w:rPr>
                <w:rFonts w:ascii="Times New Roman" w:hAnsi="Times New Roman" w:cs="Times New Roman"/>
                <w:bCs/>
                <w:sz w:val="28"/>
                <w:szCs w:val="28"/>
              </w:rPr>
              <w:t>.04</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5,6</w:t>
            </w:r>
          </w:p>
        </w:tc>
        <w:tc>
          <w:tcPr>
            <w:tcW w:w="717" w:type="dxa"/>
          </w:tcPr>
          <w:p w:rsidR="00E25D91" w:rsidRPr="004935E5" w:rsidRDefault="00E25D91" w:rsidP="004935E5">
            <w:pPr>
              <w:pStyle w:val="af3"/>
              <w:rPr>
                <w:sz w:val="28"/>
                <w:szCs w:val="28"/>
              </w:rPr>
            </w:pPr>
            <w:r w:rsidRPr="004935E5">
              <w:rPr>
                <w:sz w:val="28"/>
                <w:szCs w:val="28"/>
              </w:rPr>
              <w:t>329,</w:t>
            </w:r>
          </w:p>
          <w:p w:rsidR="00E25D91" w:rsidRPr="004935E5" w:rsidRDefault="00E25D91" w:rsidP="004935E5">
            <w:pPr>
              <w:pStyle w:val="af3"/>
              <w:rPr>
                <w:sz w:val="28"/>
                <w:szCs w:val="28"/>
              </w:rPr>
            </w:pPr>
            <w:r w:rsidRPr="004935E5">
              <w:rPr>
                <w:sz w:val="28"/>
                <w:szCs w:val="28"/>
              </w:rPr>
              <w:t>330</w:t>
            </w:r>
          </w:p>
        </w:tc>
        <w:tc>
          <w:tcPr>
            <w:tcW w:w="6805" w:type="dxa"/>
            <w:gridSpan w:val="2"/>
          </w:tcPr>
          <w:p w:rsidR="00E25D91" w:rsidRPr="00195E30" w:rsidRDefault="00E25D91" w:rsidP="004935E5">
            <w:pPr>
              <w:pStyle w:val="c21"/>
              <w:shd w:val="clear" w:color="auto" w:fill="FFFFFF"/>
              <w:spacing w:before="0" w:beforeAutospacing="0" w:after="0" w:afterAutospacing="0"/>
              <w:rPr>
                <w:color w:val="000000"/>
                <w:sz w:val="28"/>
                <w:szCs w:val="28"/>
              </w:rPr>
            </w:pPr>
            <w:r w:rsidRPr="00195E30">
              <w:rPr>
                <w:color w:val="000000"/>
                <w:sz w:val="28"/>
                <w:szCs w:val="28"/>
              </w:rPr>
              <w:t>Разучивание позиций ног: «бабочка»(1п.), «стрекоза»(2п.), «ёлочка»(3п.), «стрелочка»(4п.), «лодочка»(6п.).</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26</w:t>
            </w:r>
            <w:r w:rsidRPr="004935E5">
              <w:rPr>
                <w:rFonts w:ascii="Times New Roman" w:hAnsi="Times New Roman" w:cs="Times New Roman"/>
                <w:bCs/>
                <w:sz w:val="28"/>
                <w:szCs w:val="28"/>
              </w:rPr>
              <w:t>.04</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7,8</w:t>
            </w:r>
          </w:p>
        </w:tc>
        <w:tc>
          <w:tcPr>
            <w:tcW w:w="717" w:type="dxa"/>
          </w:tcPr>
          <w:p w:rsidR="00E25D91" w:rsidRPr="004935E5" w:rsidRDefault="00E25D91" w:rsidP="004935E5">
            <w:pPr>
              <w:pStyle w:val="af3"/>
              <w:rPr>
                <w:sz w:val="28"/>
                <w:szCs w:val="28"/>
              </w:rPr>
            </w:pPr>
            <w:r w:rsidRPr="004935E5">
              <w:rPr>
                <w:sz w:val="28"/>
                <w:szCs w:val="28"/>
              </w:rPr>
              <w:t>331,</w:t>
            </w:r>
          </w:p>
          <w:p w:rsidR="00E25D91" w:rsidRPr="004935E5" w:rsidRDefault="00E25D91" w:rsidP="004935E5">
            <w:pPr>
              <w:pStyle w:val="af3"/>
              <w:rPr>
                <w:sz w:val="28"/>
                <w:szCs w:val="28"/>
              </w:rPr>
            </w:pPr>
            <w:r w:rsidRPr="004935E5">
              <w:rPr>
                <w:sz w:val="28"/>
                <w:szCs w:val="28"/>
              </w:rPr>
              <w:t>332</w:t>
            </w:r>
          </w:p>
        </w:tc>
        <w:tc>
          <w:tcPr>
            <w:tcW w:w="6805" w:type="dxa"/>
            <w:gridSpan w:val="2"/>
          </w:tcPr>
          <w:p w:rsidR="00E25D91" w:rsidRPr="00195E30" w:rsidRDefault="00E25D91" w:rsidP="004935E5">
            <w:pPr>
              <w:pStyle w:val="c21"/>
              <w:shd w:val="clear" w:color="auto" w:fill="FFFFFF"/>
              <w:spacing w:before="0" w:beforeAutospacing="0" w:after="0" w:afterAutospacing="0"/>
              <w:rPr>
                <w:color w:val="000000"/>
                <w:sz w:val="28"/>
                <w:szCs w:val="28"/>
              </w:rPr>
            </w:pPr>
            <w:r w:rsidRPr="00195E30">
              <w:rPr>
                <w:sz w:val="28"/>
                <w:szCs w:val="28"/>
              </w:rPr>
              <w:t>Позиции рук.</w:t>
            </w:r>
            <w:r w:rsidRPr="00195E30">
              <w:rPr>
                <w:color w:val="000000"/>
                <w:sz w:val="28"/>
                <w:szCs w:val="28"/>
              </w:rPr>
              <w:t xml:space="preserve"> Разучивание позиций рук: «луна» (</w:t>
            </w:r>
            <w:proofErr w:type="spellStart"/>
            <w:r w:rsidRPr="00195E30">
              <w:rPr>
                <w:color w:val="000000"/>
                <w:sz w:val="28"/>
                <w:szCs w:val="28"/>
              </w:rPr>
              <w:t>подг.п</w:t>
            </w:r>
            <w:proofErr w:type="spellEnd"/>
            <w:r w:rsidRPr="00195E30">
              <w:rPr>
                <w:color w:val="000000"/>
                <w:sz w:val="28"/>
                <w:szCs w:val="28"/>
              </w:rPr>
              <w:t>.), «кораблик»(1п.), «звездочка»(2п.), «солнце»(3п.).</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27</w:t>
            </w:r>
            <w:r w:rsidRPr="004935E5">
              <w:rPr>
                <w:rFonts w:ascii="Times New Roman" w:hAnsi="Times New Roman" w:cs="Times New Roman"/>
                <w:bCs/>
                <w:sz w:val="28"/>
                <w:szCs w:val="28"/>
              </w:rPr>
              <w:t>.04</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9,10</w:t>
            </w:r>
          </w:p>
        </w:tc>
        <w:tc>
          <w:tcPr>
            <w:tcW w:w="717" w:type="dxa"/>
          </w:tcPr>
          <w:p w:rsidR="00E25D91" w:rsidRPr="004935E5" w:rsidRDefault="00E25D91" w:rsidP="004935E5">
            <w:pPr>
              <w:pStyle w:val="af3"/>
              <w:rPr>
                <w:sz w:val="28"/>
                <w:szCs w:val="28"/>
              </w:rPr>
            </w:pPr>
            <w:r w:rsidRPr="004935E5">
              <w:rPr>
                <w:sz w:val="28"/>
                <w:szCs w:val="28"/>
              </w:rPr>
              <w:t>333,</w:t>
            </w:r>
          </w:p>
          <w:p w:rsidR="00E25D91" w:rsidRPr="004935E5" w:rsidRDefault="00E25D91" w:rsidP="004935E5">
            <w:pPr>
              <w:pStyle w:val="af3"/>
              <w:rPr>
                <w:sz w:val="28"/>
                <w:szCs w:val="28"/>
              </w:rPr>
            </w:pPr>
            <w:r w:rsidRPr="004935E5">
              <w:rPr>
                <w:sz w:val="28"/>
                <w:szCs w:val="28"/>
              </w:rPr>
              <w:t>334</w:t>
            </w:r>
          </w:p>
        </w:tc>
        <w:tc>
          <w:tcPr>
            <w:tcW w:w="6805" w:type="dxa"/>
            <w:gridSpan w:val="2"/>
          </w:tcPr>
          <w:p w:rsidR="00E25D91" w:rsidRPr="004935E5" w:rsidRDefault="00E25D91" w:rsidP="00195E30">
            <w:pPr>
              <w:pStyle w:val="c10"/>
              <w:shd w:val="clear" w:color="auto" w:fill="FFFFFF"/>
              <w:spacing w:before="0" w:beforeAutospacing="0" w:after="0" w:afterAutospacing="0"/>
              <w:rPr>
                <w:bCs/>
                <w:sz w:val="28"/>
                <w:szCs w:val="28"/>
              </w:rPr>
            </w:pPr>
            <w:r w:rsidRPr="00195E30">
              <w:rPr>
                <w:sz w:val="28"/>
                <w:szCs w:val="28"/>
              </w:rPr>
              <w:t>Позиции рук.</w:t>
            </w:r>
            <w:r w:rsidRPr="00195E30">
              <w:rPr>
                <w:color w:val="000000"/>
                <w:sz w:val="28"/>
                <w:szCs w:val="28"/>
              </w:rPr>
              <w:t xml:space="preserve"> Разучивание позиций рук: «луна» (</w:t>
            </w:r>
            <w:proofErr w:type="spellStart"/>
            <w:r w:rsidRPr="00195E30">
              <w:rPr>
                <w:color w:val="000000"/>
                <w:sz w:val="28"/>
                <w:szCs w:val="28"/>
              </w:rPr>
              <w:t>подг.п</w:t>
            </w:r>
            <w:proofErr w:type="spellEnd"/>
            <w:r w:rsidRPr="00195E30">
              <w:rPr>
                <w:color w:val="000000"/>
                <w:sz w:val="28"/>
                <w:szCs w:val="28"/>
              </w:rPr>
              <w:t>.), «кораблик»(1п.), «звездочка»(2п.), «солнце»(3п.).</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28</w:t>
            </w:r>
            <w:r w:rsidRPr="004935E5">
              <w:rPr>
                <w:rFonts w:ascii="Times New Roman" w:hAnsi="Times New Roman" w:cs="Times New Roman"/>
                <w:bCs/>
                <w:sz w:val="28"/>
                <w:szCs w:val="28"/>
              </w:rPr>
              <w:t>.04</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11,12</w:t>
            </w:r>
          </w:p>
        </w:tc>
        <w:tc>
          <w:tcPr>
            <w:tcW w:w="717" w:type="dxa"/>
          </w:tcPr>
          <w:p w:rsidR="00E25D91" w:rsidRPr="004935E5" w:rsidRDefault="00E25D91" w:rsidP="004935E5">
            <w:pPr>
              <w:pStyle w:val="af3"/>
              <w:rPr>
                <w:sz w:val="28"/>
                <w:szCs w:val="28"/>
              </w:rPr>
            </w:pPr>
            <w:r w:rsidRPr="004935E5">
              <w:rPr>
                <w:sz w:val="28"/>
                <w:szCs w:val="28"/>
              </w:rPr>
              <w:t>335,</w:t>
            </w:r>
          </w:p>
          <w:p w:rsidR="00E25D91" w:rsidRPr="004935E5" w:rsidRDefault="00E25D91" w:rsidP="004935E5">
            <w:pPr>
              <w:pStyle w:val="af3"/>
              <w:rPr>
                <w:sz w:val="28"/>
                <w:szCs w:val="28"/>
              </w:rPr>
            </w:pPr>
            <w:r w:rsidRPr="004935E5">
              <w:rPr>
                <w:sz w:val="28"/>
                <w:szCs w:val="28"/>
              </w:rPr>
              <w:t>336</w:t>
            </w:r>
          </w:p>
        </w:tc>
        <w:tc>
          <w:tcPr>
            <w:tcW w:w="6805" w:type="dxa"/>
            <w:gridSpan w:val="2"/>
          </w:tcPr>
          <w:p w:rsidR="00E25D91" w:rsidRPr="00195E30" w:rsidRDefault="00E25D91" w:rsidP="00195E30">
            <w:pPr>
              <w:pStyle w:val="af3"/>
              <w:rPr>
                <w:sz w:val="28"/>
                <w:szCs w:val="28"/>
              </w:rPr>
            </w:pPr>
            <w:r w:rsidRPr="00195E30">
              <w:rPr>
                <w:sz w:val="28"/>
                <w:szCs w:val="28"/>
              </w:rPr>
              <w:t>Разучивание  д</w:t>
            </w:r>
            <w:r>
              <w:rPr>
                <w:sz w:val="28"/>
                <w:szCs w:val="28"/>
              </w:rPr>
              <w:t>етского танца «Большая стирка</w:t>
            </w:r>
            <w:r w:rsidRPr="00195E30">
              <w:rPr>
                <w:sz w:val="28"/>
                <w:szCs w:val="28"/>
              </w:rPr>
              <w:t>».</w:t>
            </w:r>
            <w:r w:rsidRPr="0089006D">
              <w:rPr>
                <w:szCs w:val="28"/>
              </w:rPr>
              <w:t xml:space="preserve"> </w:t>
            </w:r>
            <w:r w:rsidRPr="00195E30">
              <w:rPr>
                <w:sz w:val="28"/>
                <w:szCs w:val="28"/>
              </w:rPr>
              <w:t>Основные шаги танца. Танцевальные элементы. Полуприседания и полное приседание.</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29</w:t>
            </w:r>
            <w:r w:rsidRPr="004935E5">
              <w:rPr>
                <w:rFonts w:ascii="Times New Roman" w:hAnsi="Times New Roman" w:cs="Times New Roman"/>
                <w:bCs/>
                <w:sz w:val="28"/>
                <w:szCs w:val="28"/>
              </w:rPr>
              <w:t>.04</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13,14</w:t>
            </w:r>
          </w:p>
        </w:tc>
        <w:tc>
          <w:tcPr>
            <w:tcW w:w="717" w:type="dxa"/>
          </w:tcPr>
          <w:p w:rsidR="00E25D91" w:rsidRPr="004935E5" w:rsidRDefault="00E25D91" w:rsidP="004935E5">
            <w:pPr>
              <w:pStyle w:val="af3"/>
              <w:rPr>
                <w:sz w:val="28"/>
                <w:szCs w:val="28"/>
              </w:rPr>
            </w:pPr>
            <w:r w:rsidRPr="004935E5">
              <w:rPr>
                <w:sz w:val="28"/>
                <w:szCs w:val="28"/>
              </w:rPr>
              <w:t>337,</w:t>
            </w:r>
          </w:p>
          <w:p w:rsidR="00E25D91" w:rsidRPr="004935E5" w:rsidRDefault="00E25D91" w:rsidP="004935E5">
            <w:pPr>
              <w:pStyle w:val="af3"/>
              <w:rPr>
                <w:sz w:val="28"/>
                <w:szCs w:val="28"/>
              </w:rPr>
            </w:pPr>
            <w:r w:rsidRPr="004935E5">
              <w:rPr>
                <w:sz w:val="28"/>
                <w:szCs w:val="28"/>
              </w:rPr>
              <w:t>338</w:t>
            </w:r>
          </w:p>
        </w:tc>
        <w:tc>
          <w:tcPr>
            <w:tcW w:w="6805" w:type="dxa"/>
            <w:gridSpan w:val="2"/>
          </w:tcPr>
          <w:p w:rsidR="00E25D91" w:rsidRPr="004935E5" w:rsidRDefault="00E25D91" w:rsidP="00195E30">
            <w:pPr>
              <w:pStyle w:val="c10"/>
              <w:shd w:val="clear" w:color="auto" w:fill="FFFFFF"/>
              <w:spacing w:before="0" w:beforeAutospacing="0" w:after="0" w:afterAutospacing="0"/>
              <w:rPr>
                <w:sz w:val="28"/>
                <w:szCs w:val="28"/>
              </w:rPr>
            </w:pPr>
            <w:r w:rsidRPr="00195E30">
              <w:rPr>
                <w:sz w:val="28"/>
                <w:szCs w:val="28"/>
              </w:rPr>
              <w:t>Разучивание  д</w:t>
            </w:r>
            <w:r>
              <w:rPr>
                <w:sz w:val="28"/>
                <w:szCs w:val="28"/>
              </w:rPr>
              <w:t>етского танца «Большая стирка</w:t>
            </w:r>
            <w:r w:rsidRPr="00195E30">
              <w:rPr>
                <w:sz w:val="28"/>
                <w:szCs w:val="28"/>
              </w:rPr>
              <w:t>».</w:t>
            </w:r>
            <w:r w:rsidRPr="00195E30">
              <w:rPr>
                <w:color w:val="000000"/>
                <w:sz w:val="28"/>
                <w:szCs w:val="28"/>
              </w:rPr>
              <w:t xml:space="preserve"> Разучивание видов шагов: спокойная ходьба, «</w:t>
            </w:r>
            <w:proofErr w:type="spellStart"/>
            <w:r w:rsidRPr="00195E30">
              <w:rPr>
                <w:color w:val="000000"/>
                <w:sz w:val="28"/>
                <w:szCs w:val="28"/>
              </w:rPr>
              <w:t>топотушки</w:t>
            </w:r>
            <w:proofErr w:type="spellEnd"/>
            <w:r w:rsidRPr="00195E30">
              <w:rPr>
                <w:color w:val="000000"/>
                <w:sz w:val="28"/>
                <w:szCs w:val="28"/>
              </w:rPr>
              <w:t xml:space="preserve">», боковой приставной шаг, шаги с </w:t>
            </w:r>
            <w:proofErr w:type="spellStart"/>
            <w:r w:rsidRPr="00195E30">
              <w:rPr>
                <w:color w:val="000000"/>
                <w:sz w:val="28"/>
                <w:szCs w:val="28"/>
              </w:rPr>
              <w:t>приподанием</w:t>
            </w:r>
            <w:proofErr w:type="spellEnd"/>
            <w:r w:rsidRPr="00195E30">
              <w:rPr>
                <w:color w:val="000000"/>
                <w:sz w:val="28"/>
                <w:szCs w:val="28"/>
              </w:rPr>
              <w:t>.</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3</w:t>
            </w:r>
            <w:r w:rsidRPr="004935E5">
              <w:rPr>
                <w:rFonts w:ascii="Times New Roman" w:hAnsi="Times New Roman" w:cs="Times New Roman"/>
                <w:bCs/>
                <w:sz w:val="28"/>
                <w:szCs w:val="28"/>
              </w:rPr>
              <w:t>.05</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15,16</w:t>
            </w:r>
          </w:p>
        </w:tc>
        <w:tc>
          <w:tcPr>
            <w:tcW w:w="717" w:type="dxa"/>
          </w:tcPr>
          <w:p w:rsidR="00E25D91" w:rsidRPr="004935E5" w:rsidRDefault="00E25D91" w:rsidP="004935E5">
            <w:pPr>
              <w:pStyle w:val="af3"/>
              <w:rPr>
                <w:sz w:val="28"/>
                <w:szCs w:val="28"/>
              </w:rPr>
            </w:pPr>
            <w:r w:rsidRPr="004935E5">
              <w:rPr>
                <w:sz w:val="28"/>
                <w:szCs w:val="28"/>
              </w:rPr>
              <w:t>339,</w:t>
            </w:r>
          </w:p>
          <w:p w:rsidR="00E25D91" w:rsidRPr="004935E5" w:rsidRDefault="00E25D91" w:rsidP="004935E5">
            <w:pPr>
              <w:pStyle w:val="af3"/>
              <w:rPr>
                <w:sz w:val="28"/>
                <w:szCs w:val="28"/>
              </w:rPr>
            </w:pPr>
            <w:r w:rsidRPr="004935E5">
              <w:rPr>
                <w:sz w:val="28"/>
                <w:szCs w:val="28"/>
              </w:rPr>
              <w:t>340</w:t>
            </w:r>
          </w:p>
        </w:tc>
        <w:tc>
          <w:tcPr>
            <w:tcW w:w="6805" w:type="dxa"/>
            <w:gridSpan w:val="2"/>
          </w:tcPr>
          <w:p w:rsidR="00E25D91" w:rsidRPr="004935E5" w:rsidRDefault="00E25D91" w:rsidP="00195E30">
            <w:pPr>
              <w:pStyle w:val="c10"/>
              <w:shd w:val="clear" w:color="auto" w:fill="FFFFFF"/>
              <w:spacing w:before="0" w:beforeAutospacing="0" w:after="0" w:afterAutospacing="0"/>
              <w:rPr>
                <w:color w:val="000000"/>
                <w:sz w:val="28"/>
                <w:szCs w:val="28"/>
              </w:rPr>
            </w:pPr>
            <w:r w:rsidRPr="00195E30">
              <w:rPr>
                <w:sz w:val="28"/>
                <w:szCs w:val="28"/>
              </w:rPr>
              <w:t>Разучивание  д</w:t>
            </w:r>
            <w:r>
              <w:rPr>
                <w:sz w:val="28"/>
                <w:szCs w:val="28"/>
              </w:rPr>
              <w:t>етского танца «Большая стирка</w:t>
            </w:r>
            <w:r w:rsidRPr="00195E30">
              <w:rPr>
                <w:sz w:val="28"/>
                <w:szCs w:val="28"/>
              </w:rPr>
              <w:t>».</w:t>
            </w:r>
            <w:r w:rsidRPr="00195E30">
              <w:rPr>
                <w:color w:val="000000"/>
                <w:sz w:val="28"/>
                <w:szCs w:val="28"/>
              </w:rPr>
              <w:t xml:space="preserve"> Разучивание видов шагов: спокойная ходьба, «</w:t>
            </w:r>
            <w:proofErr w:type="spellStart"/>
            <w:r w:rsidRPr="00195E30">
              <w:rPr>
                <w:color w:val="000000"/>
                <w:sz w:val="28"/>
                <w:szCs w:val="28"/>
              </w:rPr>
              <w:t>топотушки</w:t>
            </w:r>
            <w:proofErr w:type="spellEnd"/>
            <w:r w:rsidRPr="00195E30">
              <w:rPr>
                <w:color w:val="000000"/>
                <w:sz w:val="28"/>
                <w:szCs w:val="28"/>
              </w:rPr>
              <w:t xml:space="preserve">», боковой приставной шаг, шаги с </w:t>
            </w:r>
            <w:proofErr w:type="spellStart"/>
            <w:r w:rsidRPr="00195E30">
              <w:rPr>
                <w:color w:val="000000"/>
                <w:sz w:val="28"/>
                <w:szCs w:val="28"/>
              </w:rPr>
              <w:t>приподанием</w:t>
            </w:r>
            <w:proofErr w:type="spellEnd"/>
            <w:r w:rsidRPr="00195E30">
              <w:rPr>
                <w:color w:val="000000"/>
                <w:sz w:val="28"/>
                <w:szCs w:val="28"/>
              </w:rPr>
              <w:t>.</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4</w:t>
            </w:r>
            <w:r w:rsidRPr="004935E5">
              <w:rPr>
                <w:rFonts w:ascii="Times New Roman" w:hAnsi="Times New Roman" w:cs="Times New Roman"/>
                <w:bCs/>
                <w:sz w:val="28"/>
                <w:szCs w:val="28"/>
              </w:rPr>
              <w:t>.05</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17,18</w:t>
            </w:r>
          </w:p>
        </w:tc>
        <w:tc>
          <w:tcPr>
            <w:tcW w:w="717" w:type="dxa"/>
          </w:tcPr>
          <w:p w:rsidR="00E25D91" w:rsidRPr="004935E5" w:rsidRDefault="00E25D91" w:rsidP="004935E5">
            <w:pPr>
              <w:pStyle w:val="af3"/>
              <w:rPr>
                <w:sz w:val="28"/>
                <w:szCs w:val="28"/>
              </w:rPr>
            </w:pPr>
            <w:r w:rsidRPr="004935E5">
              <w:rPr>
                <w:sz w:val="28"/>
                <w:szCs w:val="28"/>
              </w:rPr>
              <w:t>341,</w:t>
            </w:r>
          </w:p>
          <w:p w:rsidR="00E25D91" w:rsidRPr="004935E5" w:rsidRDefault="00E25D91" w:rsidP="004935E5">
            <w:pPr>
              <w:pStyle w:val="af3"/>
              <w:rPr>
                <w:sz w:val="28"/>
                <w:szCs w:val="28"/>
              </w:rPr>
            </w:pPr>
            <w:r w:rsidRPr="004935E5">
              <w:rPr>
                <w:sz w:val="28"/>
                <w:szCs w:val="28"/>
              </w:rPr>
              <w:t>342</w:t>
            </w:r>
          </w:p>
        </w:tc>
        <w:tc>
          <w:tcPr>
            <w:tcW w:w="6805" w:type="dxa"/>
            <w:gridSpan w:val="2"/>
          </w:tcPr>
          <w:p w:rsidR="00E25D91" w:rsidRPr="004935E5" w:rsidRDefault="00E25D91" w:rsidP="00195E30">
            <w:pPr>
              <w:pStyle w:val="c10"/>
              <w:shd w:val="clear" w:color="auto" w:fill="FFFFFF"/>
              <w:spacing w:before="0" w:beforeAutospacing="0" w:after="0" w:afterAutospacing="0"/>
              <w:rPr>
                <w:color w:val="000000"/>
                <w:sz w:val="28"/>
                <w:szCs w:val="28"/>
              </w:rPr>
            </w:pPr>
            <w:r w:rsidRPr="00195E30">
              <w:rPr>
                <w:sz w:val="28"/>
                <w:szCs w:val="28"/>
              </w:rPr>
              <w:t>Разучивание  д</w:t>
            </w:r>
            <w:r>
              <w:rPr>
                <w:sz w:val="28"/>
                <w:szCs w:val="28"/>
              </w:rPr>
              <w:t>етского танца «Большая стирка</w:t>
            </w:r>
            <w:r w:rsidRPr="00195E30">
              <w:rPr>
                <w:sz w:val="28"/>
                <w:szCs w:val="28"/>
              </w:rPr>
              <w:t xml:space="preserve">». Танцевальные элементы. </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5</w:t>
            </w:r>
            <w:r w:rsidRPr="004935E5">
              <w:rPr>
                <w:rFonts w:ascii="Times New Roman" w:hAnsi="Times New Roman" w:cs="Times New Roman"/>
                <w:bCs/>
                <w:sz w:val="28"/>
                <w:szCs w:val="28"/>
              </w:rPr>
              <w:t>.05</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19,20</w:t>
            </w:r>
          </w:p>
        </w:tc>
        <w:tc>
          <w:tcPr>
            <w:tcW w:w="717" w:type="dxa"/>
          </w:tcPr>
          <w:p w:rsidR="00E25D91" w:rsidRPr="004935E5" w:rsidRDefault="00E25D91" w:rsidP="004935E5">
            <w:pPr>
              <w:pStyle w:val="af3"/>
              <w:rPr>
                <w:sz w:val="28"/>
                <w:szCs w:val="28"/>
              </w:rPr>
            </w:pPr>
            <w:r w:rsidRPr="004935E5">
              <w:rPr>
                <w:sz w:val="28"/>
                <w:szCs w:val="28"/>
              </w:rPr>
              <w:t>343,</w:t>
            </w:r>
          </w:p>
          <w:p w:rsidR="00E25D91" w:rsidRPr="004935E5" w:rsidRDefault="00E25D91" w:rsidP="004935E5">
            <w:pPr>
              <w:pStyle w:val="af3"/>
              <w:rPr>
                <w:sz w:val="28"/>
                <w:szCs w:val="28"/>
              </w:rPr>
            </w:pPr>
            <w:r w:rsidRPr="004935E5">
              <w:rPr>
                <w:sz w:val="28"/>
                <w:szCs w:val="28"/>
              </w:rPr>
              <w:t>344</w:t>
            </w:r>
          </w:p>
        </w:tc>
        <w:tc>
          <w:tcPr>
            <w:tcW w:w="6805" w:type="dxa"/>
            <w:gridSpan w:val="2"/>
          </w:tcPr>
          <w:p w:rsidR="00E25D91" w:rsidRPr="004935E5" w:rsidRDefault="00E25D91" w:rsidP="00195E30">
            <w:pPr>
              <w:pStyle w:val="c10"/>
              <w:shd w:val="clear" w:color="auto" w:fill="FFFFFF"/>
              <w:spacing w:before="0" w:beforeAutospacing="0" w:after="0" w:afterAutospacing="0"/>
              <w:ind w:left="-100"/>
              <w:rPr>
                <w:sz w:val="28"/>
                <w:szCs w:val="28"/>
              </w:rPr>
            </w:pPr>
            <w:r w:rsidRPr="00195E30">
              <w:rPr>
                <w:sz w:val="28"/>
                <w:szCs w:val="28"/>
              </w:rPr>
              <w:t>Разучивание  д</w:t>
            </w:r>
            <w:r>
              <w:rPr>
                <w:sz w:val="28"/>
                <w:szCs w:val="28"/>
              </w:rPr>
              <w:t>етского танца «Большая стирка</w:t>
            </w:r>
            <w:r w:rsidRPr="00195E30">
              <w:rPr>
                <w:sz w:val="28"/>
                <w:szCs w:val="28"/>
              </w:rPr>
              <w:t>». Танцевальные элементы. Полуприседания и полное приседание.</w:t>
            </w:r>
          </w:p>
          <w:p w:rsidR="00E25D91" w:rsidRPr="004935E5" w:rsidRDefault="00E25D91" w:rsidP="004935E5">
            <w:pPr>
              <w:pStyle w:val="c10"/>
              <w:shd w:val="clear" w:color="auto" w:fill="FFFFFF"/>
              <w:spacing w:before="0" w:beforeAutospacing="0" w:after="0" w:afterAutospacing="0"/>
              <w:ind w:left="-100"/>
              <w:rPr>
                <w:sz w:val="28"/>
                <w:szCs w:val="28"/>
              </w:rPr>
            </w:pP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5</w:t>
            </w:r>
            <w:r w:rsidRPr="004935E5">
              <w:rPr>
                <w:rFonts w:ascii="Times New Roman" w:hAnsi="Times New Roman" w:cs="Times New Roman"/>
                <w:bCs/>
                <w:sz w:val="28"/>
                <w:szCs w:val="28"/>
              </w:rPr>
              <w:t>.05</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21,22</w:t>
            </w:r>
          </w:p>
        </w:tc>
        <w:tc>
          <w:tcPr>
            <w:tcW w:w="717" w:type="dxa"/>
          </w:tcPr>
          <w:p w:rsidR="00E25D91" w:rsidRPr="004935E5" w:rsidRDefault="00E25D91" w:rsidP="004935E5">
            <w:pPr>
              <w:pStyle w:val="af3"/>
              <w:rPr>
                <w:sz w:val="28"/>
                <w:szCs w:val="28"/>
              </w:rPr>
            </w:pPr>
            <w:r w:rsidRPr="004935E5">
              <w:rPr>
                <w:sz w:val="28"/>
                <w:szCs w:val="28"/>
              </w:rPr>
              <w:t>345,</w:t>
            </w:r>
          </w:p>
          <w:p w:rsidR="00E25D91" w:rsidRPr="004935E5" w:rsidRDefault="00E25D91" w:rsidP="004935E5">
            <w:pPr>
              <w:pStyle w:val="af3"/>
              <w:rPr>
                <w:sz w:val="28"/>
                <w:szCs w:val="28"/>
              </w:rPr>
            </w:pPr>
            <w:r w:rsidRPr="004935E5">
              <w:rPr>
                <w:sz w:val="28"/>
                <w:szCs w:val="28"/>
              </w:rPr>
              <w:t>346</w:t>
            </w:r>
          </w:p>
        </w:tc>
        <w:tc>
          <w:tcPr>
            <w:tcW w:w="6805" w:type="dxa"/>
            <w:gridSpan w:val="2"/>
          </w:tcPr>
          <w:p w:rsidR="00E25D91" w:rsidRPr="004935E5" w:rsidRDefault="00E25D91" w:rsidP="00195E30">
            <w:pPr>
              <w:pStyle w:val="c10"/>
              <w:shd w:val="clear" w:color="auto" w:fill="FFFFFF"/>
              <w:spacing w:before="0" w:beforeAutospacing="0" w:after="0" w:afterAutospacing="0"/>
              <w:ind w:left="-100"/>
              <w:rPr>
                <w:sz w:val="28"/>
                <w:szCs w:val="28"/>
              </w:rPr>
            </w:pPr>
            <w:r>
              <w:rPr>
                <w:sz w:val="28"/>
                <w:szCs w:val="28"/>
              </w:rPr>
              <w:t>Исполнение</w:t>
            </w:r>
            <w:r w:rsidRPr="00195E30">
              <w:rPr>
                <w:sz w:val="28"/>
                <w:szCs w:val="28"/>
              </w:rPr>
              <w:t xml:space="preserve">  д</w:t>
            </w:r>
            <w:r>
              <w:rPr>
                <w:sz w:val="28"/>
                <w:szCs w:val="28"/>
              </w:rPr>
              <w:t>етского танца «Большая стирка</w:t>
            </w:r>
            <w:r w:rsidRPr="00195E30">
              <w:rPr>
                <w:sz w:val="28"/>
                <w:szCs w:val="28"/>
              </w:rPr>
              <w:t>».</w:t>
            </w:r>
            <w:r>
              <w:rPr>
                <w:sz w:val="28"/>
                <w:szCs w:val="28"/>
              </w:rPr>
              <w:t xml:space="preserve"> Подбор костюмов.</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10</w:t>
            </w:r>
            <w:r w:rsidRPr="004935E5">
              <w:rPr>
                <w:rFonts w:ascii="Times New Roman" w:hAnsi="Times New Roman" w:cs="Times New Roman"/>
                <w:bCs/>
                <w:sz w:val="28"/>
                <w:szCs w:val="28"/>
              </w:rPr>
              <w:t>.05</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23,24</w:t>
            </w:r>
          </w:p>
        </w:tc>
        <w:tc>
          <w:tcPr>
            <w:tcW w:w="717" w:type="dxa"/>
          </w:tcPr>
          <w:p w:rsidR="00E25D91" w:rsidRPr="004935E5" w:rsidRDefault="00E25D91" w:rsidP="004935E5">
            <w:pPr>
              <w:pStyle w:val="af3"/>
              <w:rPr>
                <w:sz w:val="28"/>
                <w:szCs w:val="28"/>
              </w:rPr>
            </w:pPr>
            <w:r w:rsidRPr="004935E5">
              <w:rPr>
                <w:sz w:val="28"/>
                <w:szCs w:val="28"/>
              </w:rPr>
              <w:t>347,</w:t>
            </w:r>
          </w:p>
          <w:p w:rsidR="00E25D91" w:rsidRPr="004935E5" w:rsidRDefault="00E25D91" w:rsidP="004935E5">
            <w:pPr>
              <w:pStyle w:val="af3"/>
              <w:rPr>
                <w:sz w:val="28"/>
                <w:szCs w:val="28"/>
              </w:rPr>
            </w:pPr>
            <w:r w:rsidRPr="004935E5">
              <w:rPr>
                <w:sz w:val="28"/>
                <w:szCs w:val="28"/>
              </w:rPr>
              <w:t>348</w:t>
            </w:r>
          </w:p>
        </w:tc>
        <w:tc>
          <w:tcPr>
            <w:tcW w:w="6805" w:type="dxa"/>
            <w:gridSpan w:val="2"/>
          </w:tcPr>
          <w:p w:rsidR="00E25D91" w:rsidRPr="00195E30" w:rsidRDefault="00E25D91" w:rsidP="00195E30">
            <w:pPr>
              <w:pStyle w:val="c10"/>
              <w:shd w:val="clear" w:color="auto" w:fill="FFFFFF"/>
              <w:spacing w:before="0" w:beforeAutospacing="0" w:after="0" w:afterAutospacing="0"/>
              <w:ind w:left="-100"/>
              <w:rPr>
                <w:sz w:val="28"/>
                <w:szCs w:val="28"/>
              </w:rPr>
            </w:pPr>
            <w:r>
              <w:rPr>
                <w:sz w:val="28"/>
                <w:szCs w:val="28"/>
              </w:rPr>
              <w:t>Сюжетный танец «Настоящий друг».</w:t>
            </w:r>
            <w:r w:rsidRPr="00195E30">
              <w:rPr>
                <w:sz w:val="28"/>
                <w:szCs w:val="28"/>
              </w:rPr>
              <w:t xml:space="preserve">  Прыжки</w:t>
            </w:r>
            <w:r w:rsidRPr="00195E30">
              <w:rPr>
                <w:color w:val="000000"/>
                <w:sz w:val="28"/>
                <w:szCs w:val="28"/>
              </w:rPr>
              <w:t xml:space="preserve"> на двух ногах: подскок на правой и левой ноге, прыжки с отбрасыванием ног </w:t>
            </w:r>
            <w:proofErr w:type="gramStart"/>
            <w:r w:rsidRPr="00195E30">
              <w:rPr>
                <w:color w:val="000000"/>
                <w:sz w:val="28"/>
                <w:szCs w:val="28"/>
              </w:rPr>
              <w:t>назади</w:t>
            </w:r>
            <w:proofErr w:type="gramEnd"/>
            <w:r w:rsidRPr="00195E30">
              <w:rPr>
                <w:color w:val="000000"/>
                <w:sz w:val="28"/>
                <w:szCs w:val="28"/>
              </w:rPr>
              <w:t xml:space="preserve"> и выбрасыванием ног вперед,  подскоки, галоп.</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11.05</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25,26</w:t>
            </w:r>
          </w:p>
        </w:tc>
        <w:tc>
          <w:tcPr>
            <w:tcW w:w="717" w:type="dxa"/>
          </w:tcPr>
          <w:p w:rsidR="00E25D91" w:rsidRPr="004935E5" w:rsidRDefault="00E25D91" w:rsidP="004935E5">
            <w:pPr>
              <w:pStyle w:val="af3"/>
              <w:rPr>
                <w:sz w:val="28"/>
                <w:szCs w:val="28"/>
              </w:rPr>
            </w:pPr>
            <w:r w:rsidRPr="004935E5">
              <w:rPr>
                <w:sz w:val="28"/>
                <w:szCs w:val="28"/>
              </w:rPr>
              <w:t>349,</w:t>
            </w:r>
          </w:p>
          <w:p w:rsidR="00E25D91" w:rsidRPr="004935E5" w:rsidRDefault="00E25D91" w:rsidP="004935E5">
            <w:pPr>
              <w:pStyle w:val="af3"/>
              <w:rPr>
                <w:sz w:val="28"/>
                <w:szCs w:val="28"/>
              </w:rPr>
            </w:pPr>
            <w:r w:rsidRPr="004935E5">
              <w:rPr>
                <w:sz w:val="28"/>
                <w:szCs w:val="28"/>
              </w:rPr>
              <w:t>350</w:t>
            </w:r>
          </w:p>
        </w:tc>
        <w:tc>
          <w:tcPr>
            <w:tcW w:w="6805" w:type="dxa"/>
            <w:gridSpan w:val="2"/>
          </w:tcPr>
          <w:p w:rsidR="00E25D91" w:rsidRPr="00195E30" w:rsidRDefault="00E25D91" w:rsidP="00195E30">
            <w:pPr>
              <w:pStyle w:val="c10"/>
              <w:shd w:val="clear" w:color="auto" w:fill="FFFFFF"/>
              <w:spacing w:before="0" w:beforeAutospacing="0" w:after="0" w:afterAutospacing="0"/>
              <w:rPr>
                <w:sz w:val="28"/>
                <w:szCs w:val="28"/>
              </w:rPr>
            </w:pPr>
            <w:r w:rsidRPr="00195E30">
              <w:rPr>
                <w:sz w:val="28"/>
                <w:szCs w:val="28"/>
              </w:rPr>
              <w:t>С</w:t>
            </w:r>
            <w:r>
              <w:rPr>
                <w:sz w:val="28"/>
                <w:szCs w:val="28"/>
              </w:rPr>
              <w:t>южетный танец «Настоящий друг».</w:t>
            </w:r>
            <w:r w:rsidRPr="00195E30">
              <w:rPr>
                <w:sz w:val="28"/>
                <w:szCs w:val="28"/>
              </w:rPr>
              <w:t xml:space="preserve"> Прыжки</w:t>
            </w:r>
            <w:r w:rsidRPr="00195E30">
              <w:rPr>
                <w:color w:val="000000"/>
                <w:sz w:val="28"/>
                <w:szCs w:val="28"/>
              </w:rPr>
              <w:t xml:space="preserve"> на двух ногах: подскок на правой и левой ноге, прыжки с отбрасыванием ног </w:t>
            </w:r>
            <w:proofErr w:type="gramStart"/>
            <w:r w:rsidRPr="00195E30">
              <w:rPr>
                <w:color w:val="000000"/>
                <w:sz w:val="28"/>
                <w:szCs w:val="28"/>
              </w:rPr>
              <w:t>назади</w:t>
            </w:r>
            <w:proofErr w:type="gramEnd"/>
            <w:r w:rsidRPr="00195E30">
              <w:rPr>
                <w:color w:val="000000"/>
                <w:sz w:val="28"/>
                <w:szCs w:val="28"/>
              </w:rPr>
              <w:t xml:space="preserve"> и выбрасыванием ног вперед,  подскоки, галоп.</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12.05</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27,28</w:t>
            </w:r>
          </w:p>
        </w:tc>
        <w:tc>
          <w:tcPr>
            <w:tcW w:w="717" w:type="dxa"/>
          </w:tcPr>
          <w:p w:rsidR="00E25D91" w:rsidRPr="004935E5" w:rsidRDefault="00E25D91" w:rsidP="004935E5">
            <w:pPr>
              <w:pStyle w:val="af3"/>
              <w:rPr>
                <w:sz w:val="28"/>
                <w:szCs w:val="28"/>
              </w:rPr>
            </w:pPr>
            <w:r w:rsidRPr="004935E5">
              <w:rPr>
                <w:sz w:val="28"/>
                <w:szCs w:val="28"/>
              </w:rPr>
              <w:t>351,</w:t>
            </w:r>
          </w:p>
          <w:p w:rsidR="00E25D91" w:rsidRPr="004935E5" w:rsidRDefault="00E25D91" w:rsidP="004935E5">
            <w:pPr>
              <w:pStyle w:val="af3"/>
              <w:rPr>
                <w:sz w:val="28"/>
                <w:szCs w:val="28"/>
              </w:rPr>
            </w:pPr>
            <w:r w:rsidRPr="004935E5">
              <w:rPr>
                <w:sz w:val="28"/>
                <w:szCs w:val="28"/>
              </w:rPr>
              <w:t>352</w:t>
            </w:r>
          </w:p>
        </w:tc>
        <w:tc>
          <w:tcPr>
            <w:tcW w:w="6805" w:type="dxa"/>
            <w:gridSpan w:val="2"/>
          </w:tcPr>
          <w:p w:rsidR="00E25D91" w:rsidRPr="00195E30" w:rsidRDefault="00E25D91" w:rsidP="00195E30">
            <w:pPr>
              <w:pStyle w:val="c10"/>
              <w:shd w:val="clear" w:color="auto" w:fill="FFFFFF"/>
              <w:spacing w:before="0" w:beforeAutospacing="0" w:after="0" w:afterAutospacing="0"/>
              <w:ind w:left="-100"/>
              <w:rPr>
                <w:color w:val="000000"/>
                <w:sz w:val="28"/>
                <w:szCs w:val="28"/>
              </w:rPr>
            </w:pPr>
            <w:r w:rsidRPr="00195E30">
              <w:rPr>
                <w:rStyle w:val="c7"/>
                <w:bCs/>
                <w:color w:val="000000"/>
                <w:sz w:val="28"/>
                <w:szCs w:val="28"/>
              </w:rPr>
              <w:t xml:space="preserve"> </w:t>
            </w:r>
            <w:r w:rsidRPr="00195E30">
              <w:rPr>
                <w:sz w:val="28"/>
                <w:szCs w:val="28"/>
              </w:rPr>
              <w:t>С</w:t>
            </w:r>
            <w:r>
              <w:rPr>
                <w:sz w:val="28"/>
                <w:szCs w:val="28"/>
              </w:rPr>
              <w:t>южетный танец «Настоящий друг».</w:t>
            </w:r>
          </w:p>
          <w:p w:rsidR="00E25D91" w:rsidRPr="00195E30" w:rsidRDefault="00E25D91" w:rsidP="005B5840">
            <w:pPr>
              <w:pStyle w:val="c10"/>
              <w:shd w:val="clear" w:color="auto" w:fill="FFFFFF"/>
              <w:spacing w:before="0" w:beforeAutospacing="0" w:after="0" w:afterAutospacing="0"/>
              <w:ind w:left="-100"/>
              <w:rPr>
                <w:color w:val="000000"/>
                <w:sz w:val="28"/>
                <w:szCs w:val="28"/>
              </w:rPr>
            </w:pPr>
            <w:r w:rsidRPr="00195E30">
              <w:rPr>
                <w:color w:val="000000"/>
                <w:sz w:val="28"/>
                <w:szCs w:val="28"/>
              </w:rPr>
              <w:t>Танцевальные движения: пружинка, пружинка с поворотом, подскок с притопом на месте</w:t>
            </w:r>
            <w:r w:rsidRPr="00195E30">
              <w:rPr>
                <w:b/>
                <w:color w:val="000000"/>
                <w:sz w:val="28"/>
                <w:szCs w:val="28"/>
              </w:rPr>
              <w:t>.</w:t>
            </w:r>
            <w:r w:rsidRPr="00195E30">
              <w:rPr>
                <w:color w:val="000000"/>
                <w:sz w:val="28"/>
                <w:szCs w:val="28"/>
              </w:rPr>
              <w:t xml:space="preserve"> </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E25D91">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13.</w:t>
            </w:r>
            <w:r>
              <w:rPr>
                <w:rFonts w:ascii="Times New Roman" w:hAnsi="Times New Roman" w:cs="Times New Roman"/>
                <w:bCs/>
                <w:sz w:val="28"/>
                <w:szCs w:val="28"/>
              </w:rPr>
              <w:t xml:space="preserve"> </w:t>
            </w:r>
            <w:r w:rsidRPr="004935E5">
              <w:rPr>
                <w:rFonts w:ascii="Times New Roman" w:hAnsi="Times New Roman" w:cs="Times New Roman"/>
                <w:bCs/>
                <w:sz w:val="28"/>
                <w:szCs w:val="28"/>
              </w:rPr>
              <w:t>05</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29,30</w:t>
            </w:r>
          </w:p>
        </w:tc>
        <w:tc>
          <w:tcPr>
            <w:tcW w:w="717" w:type="dxa"/>
          </w:tcPr>
          <w:p w:rsidR="00E25D91" w:rsidRPr="004935E5" w:rsidRDefault="00E25D91" w:rsidP="004935E5">
            <w:pPr>
              <w:pStyle w:val="af3"/>
              <w:rPr>
                <w:sz w:val="28"/>
                <w:szCs w:val="28"/>
              </w:rPr>
            </w:pPr>
            <w:r w:rsidRPr="004935E5">
              <w:rPr>
                <w:sz w:val="28"/>
                <w:szCs w:val="28"/>
              </w:rPr>
              <w:t>353,</w:t>
            </w:r>
          </w:p>
          <w:p w:rsidR="00E25D91" w:rsidRPr="004935E5" w:rsidRDefault="00E25D91" w:rsidP="004935E5">
            <w:pPr>
              <w:pStyle w:val="af3"/>
              <w:rPr>
                <w:sz w:val="28"/>
                <w:szCs w:val="28"/>
              </w:rPr>
            </w:pPr>
            <w:r w:rsidRPr="004935E5">
              <w:rPr>
                <w:sz w:val="28"/>
                <w:szCs w:val="28"/>
              </w:rPr>
              <w:t>354</w:t>
            </w:r>
          </w:p>
        </w:tc>
        <w:tc>
          <w:tcPr>
            <w:tcW w:w="6805" w:type="dxa"/>
            <w:gridSpan w:val="2"/>
          </w:tcPr>
          <w:p w:rsidR="00E25D91" w:rsidRPr="00195E30" w:rsidRDefault="00E25D91" w:rsidP="005B5840">
            <w:pPr>
              <w:pStyle w:val="c10"/>
              <w:shd w:val="clear" w:color="auto" w:fill="FFFFFF"/>
              <w:spacing w:before="0" w:beforeAutospacing="0" w:after="0" w:afterAutospacing="0"/>
              <w:ind w:left="-100"/>
              <w:rPr>
                <w:color w:val="000000"/>
                <w:sz w:val="28"/>
                <w:szCs w:val="28"/>
              </w:rPr>
            </w:pPr>
            <w:r w:rsidRPr="00195E30">
              <w:rPr>
                <w:rStyle w:val="c1"/>
                <w:color w:val="000000"/>
                <w:sz w:val="28"/>
                <w:szCs w:val="28"/>
              </w:rPr>
              <w:t xml:space="preserve"> </w:t>
            </w:r>
            <w:r w:rsidRPr="00195E30">
              <w:rPr>
                <w:sz w:val="28"/>
                <w:szCs w:val="28"/>
              </w:rPr>
              <w:t>С</w:t>
            </w:r>
            <w:r>
              <w:rPr>
                <w:sz w:val="28"/>
                <w:szCs w:val="28"/>
              </w:rPr>
              <w:t>южетный танец «Настоящий друг».</w:t>
            </w:r>
          </w:p>
          <w:p w:rsidR="00E25D91" w:rsidRPr="00195E30" w:rsidRDefault="00E25D91" w:rsidP="005B5840">
            <w:pPr>
              <w:pStyle w:val="c10"/>
              <w:shd w:val="clear" w:color="auto" w:fill="FFFFFF"/>
              <w:spacing w:before="0" w:beforeAutospacing="0" w:after="0" w:afterAutospacing="0"/>
              <w:ind w:left="-100"/>
              <w:rPr>
                <w:sz w:val="28"/>
                <w:szCs w:val="28"/>
              </w:rPr>
            </w:pPr>
            <w:r w:rsidRPr="00195E30">
              <w:rPr>
                <w:color w:val="000000"/>
                <w:sz w:val="28"/>
                <w:szCs w:val="28"/>
              </w:rPr>
              <w:t>Танцевальные движения: притоп - веселый каблучок, «</w:t>
            </w:r>
            <w:proofErr w:type="spellStart"/>
            <w:r w:rsidRPr="00195E30">
              <w:rPr>
                <w:color w:val="000000"/>
                <w:sz w:val="28"/>
                <w:szCs w:val="28"/>
              </w:rPr>
              <w:t>ковырялочка</w:t>
            </w:r>
            <w:proofErr w:type="spellEnd"/>
            <w:r w:rsidRPr="00195E30">
              <w:rPr>
                <w:color w:val="000000"/>
                <w:sz w:val="28"/>
                <w:szCs w:val="28"/>
              </w:rPr>
              <w:t>» на прыжке.</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16</w:t>
            </w:r>
            <w:r w:rsidRPr="004935E5">
              <w:rPr>
                <w:rFonts w:ascii="Times New Roman" w:hAnsi="Times New Roman" w:cs="Times New Roman"/>
                <w:bCs/>
                <w:sz w:val="28"/>
                <w:szCs w:val="28"/>
              </w:rPr>
              <w:t>.05</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31,32</w:t>
            </w:r>
          </w:p>
        </w:tc>
        <w:tc>
          <w:tcPr>
            <w:tcW w:w="717" w:type="dxa"/>
          </w:tcPr>
          <w:p w:rsidR="00E25D91" w:rsidRPr="004935E5" w:rsidRDefault="00E25D91" w:rsidP="004935E5">
            <w:pPr>
              <w:tabs>
                <w:tab w:val="left" w:pos="708"/>
              </w:tabs>
              <w:suppressAutoHyphens/>
              <w:spacing w:line="240" w:lineRule="auto"/>
              <w:rPr>
                <w:rFonts w:ascii="Times New Roman" w:hAnsi="Times New Roman" w:cs="Times New Roman"/>
                <w:sz w:val="28"/>
                <w:szCs w:val="28"/>
              </w:rPr>
            </w:pPr>
            <w:r w:rsidRPr="004935E5">
              <w:rPr>
                <w:rFonts w:ascii="Times New Roman" w:hAnsi="Times New Roman" w:cs="Times New Roman"/>
                <w:sz w:val="28"/>
                <w:szCs w:val="28"/>
              </w:rPr>
              <w:t>355,</w:t>
            </w:r>
          </w:p>
          <w:p w:rsidR="00E25D91" w:rsidRPr="004935E5" w:rsidRDefault="00E25D91" w:rsidP="004935E5">
            <w:pPr>
              <w:tabs>
                <w:tab w:val="left" w:pos="708"/>
              </w:tabs>
              <w:suppressAutoHyphens/>
              <w:spacing w:line="240" w:lineRule="auto"/>
              <w:rPr>
                <w:rFonts w:ascii="Times New Roman" w:hAnsi="Times New Roman" w:cs="Times New Roman"/>
                <w:sz w:val="28"/>
                <w:szCs w:val="28"/>
              </w:rPr>
            </w:pPr>
            <w:r w:rsidRPr="004935E5">
              <w:rPr>
                <w:rFonts w:ascii="Times New Roman" w:hAnsi="Times New Roman" w:cs="Times New Roman"/>
                <w:sz w:val="28"/>
                <w:szCs w:val="28"/>
              </w:rPr>
              <w:t>356</w:t>
            </w:r>
          </w:p>
        </w:tc>
        <w:tc>
          <w:tcPr>
            <w:tcW w:w="6805" w:type="dxa"/>
            <w:gridSpan w:val="2"/>
          </w:tcPr>
          <w:p w:rsidR="00E25D91" w:rsidRPr="00195E30" w:rsidRDefault="00E25D91" w:rsidP="005B5840">
            <w:pPr>
              <w:pStyle w:val="c10"/>
              <w:shd w:val="clear" w:color="auto" w:fill="FFFFFF"/>
              <w:spacing w:before="0" w:beforeAutospacing="0" w:after="0" w:afterAutospacing="0"/>
              <w:ind w:left="-100"/>
              <w:rPr>
                <w:sz w:val="28"/>
                <w:szCs w:val="28"/>
              </w:rPr>
            </w:pPr>
            <w:r w:rsidRPr="00195E30">
              <w:rPr>
                <w:color w:val="000000"/>
                <w:sz w:val="28"/>
                <w:szCs w:val="28"/>
              </w:rPr>
              <w:t xml:space="preserve"> </w:t>
            </w:r>
            <w:r w:rsidRPr="00195E30">
              <w:rPr>
                <w:sz w:val="28"/>
                <w:szCs w:val="28"/>
              </w:rPr>
              <w:t>С</w:t>
            </w:r>
            <w:r>
              <w:rPr>
                <w:sz w:val="28"/>
                <w:szCs w:val="28"/>
              </w:rPr>
              <w:t>южетный танец «Настоящий друг»</w:t>
            </w:r>
            <w:proofErr w:type="gramStart"/>
            <w:r>
              <w:rPr>
                <w:sz w:val="28"/>
                <w:szCs w:val="28"/>
              </w:rPr>
              <w:t>.</w:t>
            </w:r>
            <w:r w:rsidRPr="00195E30">
              <w:rPr>
                <w:sz w:val="28"/>
                <w:szCs w:val="28"/>
              </w:rPr>
              <w:t>Р</w:t>
            </w:r>
            <w:proofErr w:type="gramEnd"/>
            <w:r w:rsidRPr="00195E30">
              <w:rPr>
                <w:sz w:val="28"/>
                <w:szCs w:val="28"/>
              </w:rPr>
              <w:t>азучивание хлопков. Хлопки в парах.</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17</w:t>
            </w:r>
            <w:r w:rsidRPr="004935E5">
              <w:rPr>
                <w:rFonts w:ascii="Times New Roman" w:hAnsi="Times New Roman" w:cs="Times New Roman"/>
                <w:bCs/>
                <w:sz w:val="28"/>
                <w:szCs w:val="28"/>
              </w:rPr>
              <w:t>.05</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33,34</w:t>
            </w:r>
          </w:p>
        </w:tc>
        <w:tc>
          <w:tcPr>
            <w:tcW w:w="717" w:type="dxa"/>
          </w:tcPr>
          <w:p w:rsidR="00E25D91" w:rsidRPr="004935E5" w:rsidRDefault="00E25D91" w:rsidP="004935E5">
            <w:pPr>
              <w:pStyle w:val="af3"/>
              <w:rPr>
                <w:sz w:val="28"/>
                <w:szCs w:val="28"/>
              </w:rPr>
            </w:pPr>
            <w:r w:rsidRPr="004935E5">
              <w:rPr>
                <w:sz w:val="28"/>
                <w:szCs w:val="28"/>
              </w:rPr>
              <w:t>357,</w:t>
            </w:r>
          </w:p>
          <w:p w:rsidR="00E25D91" w:rsidRPr="004935E5" w:rsidRDefault="00E25D91" w:rsidP="004935E5">
            <w:pPr>
              <w:pStyle w:val="af3"/>
              <w:rPr>
                <w:sz w:val="28"/>
                <w:szCs w:val="28"/>
              </w:rPr>
            </w:pPr>
            <w:r w:rsidRPr="004935E5">
              <w:rPr>
                <w:sz w:val="28"/>
                <w:szCs w:val="28"/>
              </w:rPr>
              <w:t>358</w:t>
            </w:r>
          </w:p>
        </w:tc>
        <w:tc>
          <w:tcPr>
            <w:tcW w:w="6805" w:type="dxa"/>
            <w:gridSpan w:val="2"/>
          </w:tcPr>
          <w:p w:rsidR="00E25D91" w:rsidRPr="004935E5" w:rsidRDefault="00E25D91" w:rsidP="005B5840">
            <w:pPr>
              <w:pStyle w:val="c10"/>
              <w:shd w:val="clear" w:color="auto" w:fill="FFFFFF"/>
              <w:spacing w:before="0" w:beforeAutospacing="0" w:after="0" w:afterAutospacing="0"/>
              <w:rPr>
                <w:bCs/>
                <w:sz w:val="28"/>
                <w:szCs w:val="28"/>
              </w:rPr>
            </w:pPr>
            <w:r w:rsidRPr="004935E5">
              <w:rPr>
                <w:rStyle w:val="c7"/>
                <w:bCs/>
                <w:color w:val="000000"/>
                <w:sz w:val="28"/>
                <w:szCs w:val="28"/>
              </w:rPr>
              <w:t xml:space="preserve"> </w:t>
            </w:r>
            <w:r w:rsidRPr="00195E30">
              <w:rPr>
                <w:sz w:val="28"/>
                <w:szCs w:val="28"/>
              </w:rPr>
              <w:t>С</w:t>
            </w:r>
            <w:r>
              <w:rPr>
                <w:sz w:val="28"/>
                <w:szCs w:val="28"/>
              </w:rPr>
              <w:t xml:space="preserve">южетный танец «Настоящий друг». </w:t>
            </w:r>
            <w:r w:rsidRPr="00195E30">
              <w:rPr>
                <w:color w:val="000000"/>
                <w:sz w:val="28"/>
                <w:szCs w:val="28"/>
              </w:rPr>
              <w:t>Танцевальные движения: притоп - веселый каблучок, «</w:t>
            </w:r>
            <w:proofErr w:type="spellStart"/>
            <w:r w:rsidRPr="00195E30">
              <w:rPr>
                <w:color w:val="000000"/>
                <w:sz w:val="28"/>
                <w:szCs w:val="28"/>
              </w:rPr>
              <w:t>ковырялочка</w:t>
            </w:r>
            <w:proofErr w:type="spellEnd"/>
            <w:r w:rsidRPr="00195E30">
              <w:rPr>
                <w:color w:val="000000"/>
                <w:sz w:val="28"/>
                <w:szCs w:val="28"/>
              </w:rPr>
              <w:t xml:space="preserve">» на прыжке,  «три притопа». </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18.05</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35,36</w:t>
            </w:r>
          </w:p>
        </w:tc>
        <w:tc>
          <w:tcPr>
            <w:tcW w:w="717" w:type="dxa"/>
          </w:tcPr>
          <w:p w:rsidR="00E25D91" w:rsidRPr="004935E5" w:rsidRDefault="00E25D91" w:rsidP="004935E5">
            <w:pPr>
              <w:pStyle w:val="af3"/>
              <w:rPr>
                <w:sz w:val="28"/>
                <w:szCs w:val="28"/>
              </w:rPr>
            </w:pPr>
            <w:r w:rsidRPr="004935E5">
              <w:rPr>
                <w:sz w:val="28"/>
                <w:szCs w:val="28"/>
              </w:rPr>
              <w:t>359,</w:t>
            </w:r>
          </w:p>
          <w:p w:rsidR="00E25D91" w:rsidRPr="004935E5" w:rsidRDefault="00E25D91" w:rsidP="004935E5">
            <w:pPr>
              <w:pStyle w:val="af3"/>
              <w:rPr>
                <w:sz w:val="28"/>
                <w:szCs w:val="28"/>
              </w:rPr>
            </w:pPr>
            <w:r w:rsidRPr="004935E5">
              <w:rPr>
                <w:sz w:val="28"/>
                <w:szCs w:val="28"/>
              </w:rPr>
              <w:t>360</w:t>
            </w:r>
          </w:p>
        </w:tc>
        <w:tc>
          <w:tcPr>
            <w:tcW w:w="6805" w:type="dxa"/>
            <w:gridSpan w:val="2"/>
          </w:tcPr>
          <w:p w:rsidR="00E25D91" w:rsidRPr="004935E5" w:rsidRDefault="00E25D91" w:rsidP="005B5840">
            <w:pPr>
              <w:pStyle w:val="c10"/>
              <w:shd w:val="clear" w:color="auto" w:fill="FFFFFF"/>
              <w:spacing w:before="0" w:beforeAutospacing="0" w:after="0" w:afterAutospacing="0"/>
              <w:ind w:left="-100"/>
              <w:rPr>
                <w:color w:val="000000"/>
                <w:sz w:val="28"/>
                <w:szCs w:val="28"/>
              </w:rPr>
            </w:pPr>
            <w:r w:rsidRPr="00195E30">
              <w:rPr>
                <w:sz w:val="28"/>
                <w:szCs w:val="28"/>
              </w:rPr>
              <w:t>С</w:t>
            </w:r>
            <w:r>
              <w:rPr>
                <w:sz w:val="28"/>
                <w:szCs w:val="28"/>
              </w:rPr>
              <w:t>южетный танец «Настоящий друг».</w:t>
            </w:r>
            <w:r w:rsidRPr="00195E30">
              <w:rPr>
                <w:color w:val="000000"/>
                <w:sz w:val="28"/>
                <w:szCs w:val="28"/>
              </w:rPr>
              <w:t xml:space="preserve"> Прыжки на двух ногах (совершенствование); ознакомление: боковой галоп лицом и спиной в круг </w:t>
            </w:r>
            <w:proofErr w:type="spellStart"/>
            <w:r w:rsidRPr="00195E30">
              <w:rPr>
                <w:color w:val="000000"/>
                <w:sz w:val="28"/>
                <w:szCs w:val="28"/>
              </w:rPr>
              <w:t>по-одному</w:t>
            </w:r>
            <w:proofErr w:type="spellEnd"/>
            <w:r w:rsidRPr="00195E30">
              <w:rPr>
                <w:color w:val="000000"/>
                <w:sz w:val="28"/>
                <w:szCs w:val="28"/>
              </w:rPr>
              <w:t xml:space="preserve"> и в парах.</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19.05</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37,38</w:t>
            </w:r>
          </w:p>
        </w:tc>
        <w:tc>
          <w:tcPr>
            <w:tcW w:w="717" w:type="dxa"/>
          </w:tcPr>
          <w:p w:rsidR="00E25D91" w:rsidRPr="004935E5" w:rsidRDefault="00E25D91" w:rsidP="004935E5">
            <w:pPr>
              <w:pStyle w:val="af3"/>
              <w:rPr>
                <w:bCs/>
                <w:sz w:val="28"/>
                <w:szCs w:val="28"/>
              </w:rPr>
            </w:pPr>
            <w:r w:rsidRPr="004935E5">
              <w:rPr>
                <w:bCs/>
                <w:sz w:val="28"/>
                <w:szCs w:val="28"/>
              </w:rPr>
              <w:t>361,</w:t>
            </w:r>
          </w:p>
          <w:p w:rsidR="00E25D91" w:rsidRPr="004935E5" w:rsidRDefault="00E25D91" w:rsidP="004935E5">
            <w:pPr>
              <w:pStyle w:val="af3"/>
              <w:rPr>
                <w:bCs/>
                <w:sz w:val="28"/>
                <w:szCs w:val="28"/>
              </w:rPr>
            </w:pPr>
            <w:r w:rsidRPr="004935E5">
              <w:rPr>
                <w:bCs/>
                <w:sz w:val="28"/>
                <w:szCs w:val="28"/>
              </w:rPr>
              <w:t>362</w:t>
            </w:r>
          </w:p>
        </w:tc>
        <w:tc>
          <w:tcPr>
            <w:tcW w:w="6805" w:type="dxa"/>
            <w:gridSpan w:val="2"/>
          </w:tcPr>
          <w:p w:rsidR="00E25D91" w:rsidRPr="004935E5" w:rsidRDefault="00E25D91" w:rsidP="004935E5">
            <w:pPr>
              <w:pStyle w:val="c10"/>
              <w:shd w:val="clear" w:color="auto" w:fill="FFFFFF"/>
              <w:spacing w:before="0" w:beforeAutospacing="0" w:after="0" w:afterAutospacing="0"/>
              <w:ind w:left="-100"/>
              <w:rPr>
                <w:sz w:val="28"/>
                <w:szCs w:val="28"/>
              </w:rPr>
            </w:pPr>
            <w:r w:rsidRPr="004935E5">
              <w:rPr>
                <w:sz w:val="28"/>
                <w:szCs w:val="28"/>
              </w:rPr>
              <w:t xml:space="preserve"> </w:t>
            </w:r>
            <w:r w:rsidRPr="00195E30">
              <w:rPr>
                <w:sz w:val="28"/>
                <w:szCs w:val="28"/>
              </w:rPr>
              <w:t>С</w:t>
            </w:r>
            <w:r>
              <w:rPr>
                <w:sz w:val="28"/>
                <w:szCs w:val="28"/>
              </w:rPr>
              <w:t>южетный танец «Настоящий друг». Подбор костюмов. Исполнение.</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20.05</w:t>
            </w:r>
          </w:p>
        </w:tc>
      </w:tr>
      <w:tr w:rsidR="00E25D91" w:rsidRPr="004935E5" w:rsidTr="005B5840">
        <w:trPr>
          <w:trHeight w:val="1070"/>
        </w:trPr>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39,40</w:t>
            </w:r>
          </w:p>
        </w:tc>
        <w:tc>
          <w:tcPr>
            <w:tcW w:w="717" w:type="dxa"/>
          </w:tcPr>
          <w:p w:rsidR="00E25D91" w:rsidRPr="004935E5" w:rsidRDefault="00E25D91" w:rsidP="004935E5">
            <w:pPr>
              <w:pStyle w:val="af9"/>
              <w:tabs>
                <w:tab w:val="left" w:pos="1051"/>
              </w:tabs>
              <w:spacing w:beforeAutospacing="0" w:afterAutospacing="0"/>
              <w:ind w:left="0"/>
              <w:jc w:val="left"/>
              <w:rPr>
                <w:rFonts w:ascii="Times New Roman" w:hAnsi="Times New Roman"/>
                <w:sz w:val="28"/>
                <w:szCs w:val="28"/>
              </w:rPr>
            </w:pPr>
            <w:r w:rsidRPr="004935E5">
              <w:rPr>
                <w:rFonts w:ascii="Times New Roman" w:hAnsi="Times New Roman"/>
                <w:sz w:val="28"/>
                <w:szCs w:val="28"/>
              </w:rPr>
              <w:t>363,</w:t>
            </w:r>
          </w:p>
          <w:p w:rsidR="00E25D91" w:rsidRPr="004935E5" w:rsidRDefault="00E25D91" w:rsidP="004935E5">
            <w:pPr>
              <w:pStyle w:val="af9"/>
              <w:tabs>
                <w:tab w:val="left" w:pos="1051"/>
              </w:tabs>
              <w:spacing w:beforeAutospacing="0" w:afterAutospacing="0"/>
              <w:ind w:left="0"/>
              <w:jc w:val="left"/>
              <w:rPr>
                <w:rFonts w:ascii="Times New Roman" w:hAnsi="Times New Roman"/>
                <w:sz w:val="28"/>
                <w:szCs w:val="28"/>
              </w:rPr>
            </w:pPr>
            <w:r w:rsidRPr="004935E5">
              <w:rPr>
                <w:rFonts w:ascii="Times New Roman" w:hAnsi="Times New Roman"/>
                <w:sz w:val="28"/>
                <w:szCs w:val="28"/>
              </w:rPr>
              <w:t>364</w:t>
            </w:r>
          </w:p>
        </w:tc>
        <w:tc>
          <w:tcPr>
            <w:tcW w:w="6805" w:type="dxa"/>
            <w:gridSpan w:val="2"/>
          </w:tcPr>
          <w:p w:rsidR="00E25D91" w:rsidRPr="004935E5" w:rsidRDefault="00E25D91" w:rsidP="004935E5">
            <w:pPr>
              <w:pStyle w:val="c10"/>
              <w:shd w:val="clear" w:color="auto" w:fill="FFFFFF"/>
              <w:spacing w:before="0" w:beforeAutospacing="0" w:after="0" w:afterAutospacing="0"/>
              <w:ind w:left="-100"/>
              <w:rPr>
                <w:sz w:val="28"/>
                <w:szCs w:val="28"/>
              </w:rPr>
            </w:pPr>
            <w:r w:rsidRPr="004935E5">
              <w:rPr>
                <w:rStyle w:val="c1"/>
                <w:color w:val="000000"/>
                <w:sz w:val="28"/>
                <w:szCs w:val="28"/>
              </w:rPr>
              <w:t xml:space="preserve"> </w:t>
            </w:r>
            <w:r w:rsidRPr="000C0B6F">
              <w:rPr>
                <w:sz w:val="28"/>
                <w:szCs w:val="28"/>
              </w:rPr>
              <w:t>Разучивание танца  «Что такое доброта»</w:t>
            </w:r>
            <w:r>
              <w:rPr>
                <w:sz w:val="28"/>
                <w:szCs w:val="28"/>
              </w:rPr>
              <w:t>.</w:t>
            </w:r>
            <w:r w:rsidRPr="000C0B6F">
              <w:rPr>
                <w:sz w:val="28"/>
                <w:szCs w:val="28"/>
              </w:rPr>
              <w:t xml:space="preserve"> Постановка танца, отработка движений без музыки, под счет. Обсуждение костюмов</w:t>
            </w:r>
            <w:r>
              <w:rPr>
                <w:sz w:val="28"/>
                <w:szCs w:val="28"/>
              </w:rPr>
              <w:t>.</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23</w:t>
            </w:r>
            <w:r w:rsidRPr="004935E5">
              <w:rPr>
                <w:rFonts w:ascii="Times New Roman" w:hAnsi="Times New Roman" w:cs="Times New Roman"/>
                <w:bCs/>
                <w:sz w:val="28"/>
                <w:szCs w:val="28"/>
              </w:rPr>
              <w:t>.05</w:t>
            </w:r>
          </w:p>
          <w:p w:rsidR="00E25D91" w:rsidRPr="004935E5" w:rsidRDefault="00E25D91" w:rsidP="004935E5">
            <w:pPr>
              <w:tabs>
                <w:tab w:val="left" w:pos="180"/>
              </w:tabs>
              <w:spacing w:line="240" w:lineRule="auto"/>
              <w:rPr>
                <w:rFonts w:ascii="Times New Roman" w:hAnsi="Times New Roman" w:cs="Times New Roman"/>
                <w:bCs/>
                <w:sz w:val="28"/>
                <w:szCs w:val="28"/>
              </w:rPr>
            </w:pP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41,42</w:t>
            </w:r>
          </w:p>
        </w:tc>
        <w:tc>
          <w:tcPr>
            <w:tcW w:w="717" w:type="dxa"/>
          </w:tcPr>
          <w:p w:rsidR="00E25D91" w:rsidRPr="004935E5" w:rsidRDefault="00E25D91" w:rsidP="004935E5">
            <w:pPr>
              <w:pStyle w:val="33"/>
              <w:ind w:left="0"/>
              <w:rPr>
                <w:bCs/>
                <w:sz w:val="28"/>
                <w:szCs w:val="28"/>
              </w:rPr>
            </w:pPr>
            <w:r w:rsidRPr="004935E5">
              <w:rPr>
                <w:bCs/>
                <w:sz w:val="28"/>
                <w:szCs w:val="28"/>
              </w:rPr>
              <w:t>365,</w:t>
            </w:r>
          </w:p>
          <w:p w:rsidR="00E25D91" w:rsidRPr="004935E5" w:rsidRDefault="00E25D91" w:rsidP="004935E5">
            <w:pPr>
              <w:pStyle w:val="33"/>
              <w:ind w:left="0"/>
              <w:rPr>
                <w:bCs/>
                <w:sz w:val="28"/>
                <w:szCs w:val="28"/>
              </w:rPr>
            </w:pPr>
            <w:r w:rsidRPr="004935E5">
              <w:rPr>
                <w:bCs/>
                <w:sz w:val="28"/>
                <w:szCs w:val="28"/>
              </w:rPr>
              <w:t>366</w:t>
            </w:r>
          </w:p>
        </w:tc>
        <w:tc>
          <w:tcPr>
            <w:tcW w:w="6805" w:type="dxa"/>
            <w:gridSpan w:val="2"/>
          </w:tcPr>
          <w:p w:rsidR="00E25D91" w:rsidRPr="004935E5" w:rsidRDefault="00E25D91" w:rsidP="005B5840">
            <w:pPr>
              <w:pStyle w:val="c10"/>
              <w:shd w:val="clear" w:color="auto" w:fill="FFFFFF"/>
              <w:spacing w:before="0" w:beforeAutospacing="0" w:after="0" w:afterAutospacing="0"/>
              <w:ind w:left="-100"/>
              <w:rPr>
                <w:bCs/>
                <w:sz w:val="28"/>
                <w:szCs w:val="28"/>
              </w:rPr>
            </w:pPr>
            <w:r>
              <w:rPr>
                <w:sz w:val="28"/>
                <w:szCs w:val="28"/>
              </w:rPr>
              <w:t>Танец</w:t>
            </w:r>
            <w:r w:rsidRPr="000C0B6F">
              <w:rPr>
                <w:sz w:val="28"/>
                <w:szCs w:val="28"/>
              </w:rPr>
              <w:t xml:space="preserve">  «Что такое доброта»</w:t>
            </w:r>
            <w:r>
              <w:rPr>
                <w:sz w:val="28"/>
                <w:szCs w:val="28"/>
              </w:rPr>
              <w:t>.</w:t>
            </w:r>
            <w:r w:rsidRPr="000C0B6F">
              <w:rPr>
                <w:sz w:val="28"/>
                <w:szCs w:val="28"/>
              </w:rPr>
              <w:t xml:space="preserve"> Отработка движений без музыки под счёт, оформление танца.</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24</w:t>
            </w:r>
            <w:r w:rsidRPr="004935E5">
              <w:rPr>
                <w:rFonts w:ascii="Times New Roman" w:hAnsi="Times New Roman" w:cs="Times New Roman"/>
                <w:bCs/>
                <w:sz w:val="28"/>
                <w:szCs w:val="28"/>
              </w:rPr>
              <w:t>.05</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43,44</w:t>
            </w:r>
          </w:p>
        </w:tc>
        <w:tc>
          <w:tcPr>
            <w:tcW w:w="717" w:type="dxa"/>
          </w:tcPr>
          <w:p w:rsidR="00E25D91" w:rsidRPr="004935E5" w:rsidRDefault="00E25D91" w:rsidP="004935E5">
            <w:pPr>
              <w:pStyle w:val="33"/>
              <w:ind w:left="0"/>
              <w:rPr>
                <w:bCs/>
                <w:sz w:val="28"/>
                <w:szCs w:val="28"/>
              </w:rPr>
            </w:pPr>
            <w:r w:rsidRPr="004935E5">
              <w:rPr>
                <w:bCs/>
                <w:sz w:val="28"/>
                <w:szCs w:val="28"/>
              </w:rPr>
              <w:t>367,</w:t>
            </w:r>
          </w:p>
          <w:p w:rsidR="00E25D91" w:rsidRPr="004935E5" w:rsidRDefault="00E25D91" w:rsidP="004935E5">
            <w:pPr>
              <w:pStyle w:val="33"/>
              <w:ind w:left="0"/>
              <w:rPr>
                <w:bCs/>
                <w:sz w:val="28"/>
                <w:szCs w:val="28"/>
              </w:rPr>
            </w:pPr>
            <w:r w:rsidRPr="004935E5">
              <w:rPr>
                <w:bCs/>
                <w:sz w:val="28"/>
                <w:szCs w:val="28"/>
              </w:rPr>
              <w:t>368</w:t>
            </w:r>
          </w:p>
        </w:tc>
        <w:tc>
          <w:tcPr>
            <w:tcW w:w="6805" w:type="dxa"/>
            <w:gridSpan w:val="2"/>
          </w:tcPr>
          <w:p w:rsidR="00E25D91" w:rsidRPr="004935E5" w:rsidRDefault="00E25D91" w:rsidP="004935E5">
            <w:pPr>
              <w:pStyle w:val="c10"/>
              <w:shd w:val="clear" w:color="auto" w:fill="FFFFFF"/>
              <w:spacing w:before="0" w:beforeAutospacing="0" w:after="0" w:afterAutospacing="0"/>
              <w:ind w:left="-100"/>
              <w:rPr>
                <w:color w:val="000000"/>
                <w:sz w:val="28"/>
                <w:szCs w:val="28"/>
              </w:rPr>
            </w:pPr>
            <w:r>
              <w:rPr>
                <w:sz w:val="28"/>
                <w:szCs w:val="28"/>
              </w:rPr>
              <w:t>Танец</w:t>
            </w:r>
            <w:r w:rsidRPr="000C0B6F">
              <w:rPr>
                <w:sz w:val="28"/>
                <w:szCs w:val="28"/>
              </w:rPr>
              <w:t xml:space="preserve">  «Что такое доброта»</w:t>
            </w:r>
            <w:r>
              <w:rPr>
                <w:sz w:val="28"/>
                <w:szCs w:val="28"/>
              </w:rPr>
              <w:t>.</w:t>
            </w:r>
            <w:r w:rsidRPr="000C0B6F">
              <w:rPr>
                <w:sz w:val="28"/>
                <w:szCs w:val="28"/>
              </w:rPr>
              <w:t xml:space="preserve"> Разучивание движений. Прослушивание музыки.</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25.05</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45,46</w:t>
            </w:r>
          </w:p>
        </w:tc>
        <w:tc>
          <w:tcPr>
            <w:tcW w:w="717" w:type="dxa"/>
          </w:tcPr>
          <w:p w:rsidR="00E25D91" w:rsidRPr="004935E5" w:rsidRDefault="00E25D91" w:rsidP="004935E5">
            <w:pPr>
              <w:pStyle w:val="af9"/>
              <w:tabs>
                <w:tab w:val="left" w:pos="1051"/>
              </w:tabs>
              <w:spacing w:beforeAutospacing="0" w:afterAutospacing="0"/>
              <w:ind w:left="0"/>
              <w:jc w:val="left"/>
              <w:rPr>
                <w:rFonts w:ascii="Times New Roman" w:hAnsi="Times New Roman"/>
                <w:bCs/>
                <w:iCs/>
                <w:sz w:val="28"/>
                <w:szCs w:val="28"/>
              </w:rPr>
            </w:pPr>
            <w:r w:rsidRPr="004935E5">
              <w:rPr>
                <w:rFonts w:ascii="Times New Roman" w:hAnsi="Times New Roman"/>
                <w:bCs/>
                <w:iCs/>
                <w:sz w:val="28"/>
                <w:szCs w:val="28"/>
              </w:rPr>
              <w:t>369,</w:t>
            </w:r>
          </w:p>
          <w:p w:rsidR="00E25D91" w:rsidRPr="004935E5" w:rsidRDefault="00E25D91" w:rsidP="004935E5">
            <w:pPr>
              <w:pStyle w:val="af9"/>
              <w:tabs>
                <w:tab w:val="left" w:pos="1051"/>
              </w:tabs>
              <w:spacing w:beforeAutospacing="0" w:afterAutospacing="0"/>
              <w:ind w:left="0"/>
              <w:jc w:val="left"/>
              <w:rPr>
                <w:rFonts w:ascii="Times New Roman" w:hAnsi="Times New Roman"/>
                <w:bCs/>
                <w:iCs/>
                <w:sz w:val="28"/>
                <w:szCs w:val="28"/>
              </w:rPr>
            </w:pPr>
            <w:r w:rsidRPr="004935E5">
              <w:rPr>
                <w:rFonts w:ascii="Times New Roman" w:hAnsi="Times New Roman"/>
                <w:bCs/>
                <w:iCs/>
                <w:sz w:val="28"/>
                <w:szCs w:val="28"/>
              </w:rPr>
              <w:t>370</w:t>
            </w:r>
          </w:p>
        </w:tc>
        <w:tc>
          <w:tcPr>
            <w:tcW w:w="6805" w:type="dxa"/>
            <w:gridSpan w:val="2"/>
          </w:tcPr>
          <w:p w:rsidR="00E25D91" w:rsidRPr="004935E5" w:rsidRDefault="00E25D91" w:rsidP="004935E5">
            <w:pPr>
              <w:pStyle w:val="c10"/>
              <w:shd w:val="clear" w:color="auto" w:fill="FFFFFF"/>
              <w:spacing w:before="0" w:beforeAutospacing="0" w:after="0" w:afterAutospacing="0"/>
              <w:ind w:left="-100"/>
              <w:rPr>
                <w:color w:val="000000"/>
                <w:sz w:val="28"/>
                <w:szCs w:val="28"/>
              </w:rPr>
            </w:pPr>
            <w:r>
              <w:rPr>
                <w:sz w:val="28"/>
                <w:szCs w:val="28"/>
              </w:rPr>
              <w:t>Танец</w:t>
            </w:r>
            <w:r w:rsidRPr="000C0B6F">
              <w:rPr>
                <w:sz w:val="28"/>
                <w:szCs w:val="28"/>
              </w:rPr>
              <w:t xml:space="preserve">  «Что такое доброта»</w:t>
            </w:r>
            <w:r>
              <w:rPr>
                <w:sz w:val="28"/>
                <w:szCs w:val="28"/>
              </w:rPr>
              <w:t>.</w:t>
            </w:r>
            <w:r w:rsidRPr="000C0B6F">
              <w:rPr>
                <w:sz w:val="28"/>
                <w:szCs w:val="28"/>
              </w:rPr>
              <w:t xml:space="preserve"> Постановка танца, движение под музыку.</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26.05</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47,48</w:t>
            </w:r>
          </w:p>
        </w:tc>
        <w:tc>
          <w:tcPr>
            <w:tcW w:w="717" w:type="dxa"/>
          </w:tcPr>
          <w:p w:rsidR="00E25D91" w:rsidRPr="004935E5" w:rsidRDefault="00E25D91" w:rsidP="004935E5">
            <w:pPr>
              <w:pStyle w:val="af9"/>
              <w:tabs>
                <w:tab w:val="left" w:pos="1051"/>
              </w:tabs>
              <w:spacing w:beforeAutospacing="0" w:afterAutospacing="0"/>
              <w:ind w:left="0"/>
              <w:jc w:val="left"/>
              <w:rPr>
                <w:rFonts w:ascii="Times New Roman" w:hAnsi="Times New Roman"/>
                <w:bCs/>
                <w:sz w:val="28"/>
                <w:szCs w:val="28"/>
              </w:rPr>
            </w:pPr>
            <w:r w:rsidRPr="004935E5">
              <w:rPr>
                <w:rFonts w:ascii="Times New Roman" w:hAnsi="Times New Roman"/>
                <w:bCs/>
                <w:sz w:val="28"/>
                <w:szCs w:val="28"/>
              </w:rPr>
              <w:t>371,</w:t>
            </w:r>
          </w:p>
          <w:p w:rsidR="00E25D91" w:rsidRPr="004935E5" w:rsidRDefault="00E25D91" w:rsidP="004935E5">
            <w:pPr>
              <w:pStyle w:val="af9"/>
              <w:tabs>
                <w:tab w:val="left" w:pos="1051"/>
              </w:tabs>
              <w:spacing w:beforeAutospacing="0" w:afterAutospacing="0"/>
              <w:ind w:left="0"/>
              <w:jc w:val="left"/>
              <w:rPr>
                <w:rFonts w:ascii="Times New Roman" w:hAnsi="Times New Roman"/>
                <w:bCs/>
                <w:sz w:val="28"/>
                <w:szCs w:val="28"/>
              </w:rPr>
            </w:pPr>
            <w:r w:rsidRPr="004935E5">
              <w:rPr>
                <w:rFonts w:ascii="Times New Roman" w:hAnsi="Times New Roman"/>
                <w:bCs/>
                <w:sz w:val="28"/>
                <w:szCs w:val="28"/>
              </w:rPr>
              <w:t>372</w:t>
            </w:r>
          </w:p>
        </w:tc>
        <w:tc>
          <w:tcPr>
            <w:tcW w:w="6805" w:type="dxa"/>
            <w:gridSpan w:val="2"/>
          </w:tcPr>
          <w:p w:rsidR="00E25D91" w:rsidRPr="004935E5" w:rsidRDefault="00E25D91" w:rsidP="005B5840">
            <w:pPr>
              <w:pStyle w:val="c10"/>
              <w:shd w:val="clear" w:color="auto" w:fill="FFFFFF"/>
              <w:spacing w:before="0" w:beforeAutospacing="0" w:after="0" w:afterAutospacing="0"/>
              <w:ind w:left="-100"/>
              <w:rPr>
                <w:sz w:val="28"/>
                <w:szCs w:val="28"/>
              </w:rPr>
            </w:pPr>
            <w:r>
              <w:rPr>
                <w:sz w:val="28"/>
                <w:szCs w:val="28"/>
              </w:rPr>
              <w:t>Танец</w:t>
            </w:r>
            <w:r w:rsidRPr="000C0B6F">
              <w:rPr>
                <w:sz w:val="28"/>
                <w:szCs w:val="28"/>
              </w:rPr>
              <w:t xml:space="preserve">  «Что такое доброта»</w:t>
            </w:r>
            <w:r>
              <w:rPr>
                <w:sz w:val="28"/>
                <w:szCs w:val="28"/>
              </w:rPr>
              <w:t>.</w:t>
            </w:r>
            <w:r w:rsidRPr="000C0B6F">
              <w:rPr>
                <w:sz w:val="28"/>
                <w:szCs w:val="28"/>
              </w:rPr>
              <w:t xml:space="preserve"> Постановка танца, движение под музыку.</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27.05</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49,50</w:t>
            </w:r>
          </w:p>
        </w:tc>
        <w:tc>
          <w:tcPr>
            <w:tcW w:w="717" w:type="dxa"/>
          </w:tcPr>
          <w:p w:rsidR="00E25D91" w:rsidRPr="004935E5" w:rsidRDefault="00E25D91" w:rsidP="004935E5">
            <w:pPr>
              <w:pStyle w:val="af9"/>
              <w:tabs>
                <w:tab w:val="left" w:pos="1051"/>
              </w:tabs>
              <w:spacing w:beforeAutospacing="0" w:afterAutospacing="0"/>
              <w:ind w:left="0"/>
              <w:jc w:val="left"/>
              <w:rPr>
                <w:rFonts w:ascii="Times New Roman" w:hAnsi="Times New Roman"/>
                <w:bCs/>
                <w:sz w:val="28"/>
                <w:szCs w:val="28"/>
              </w:rPr>
            </w:pPr>
            <w:r w:rsidRPr="004935E5">
              <w:rPr>
                <w:rFonts w:ascii="Times New Roman" w:hAnsi="Times New Roman"/>
                <w:bCs/>
                <w:sz w:val="28"/>
                <w:szCs w:val="28"/>
              </w:rPr>
              <w:t>373,</w:t>
            </w:r>
          </w:p>
          <w:p w:rsidR="00E25D91" w:rsidRPr="004935E5" w:rsidRDefault="00E25D91" w:rsidP="004935E5">
            <w:pPr>
              <w:pStyle w:val="af9"/>
              <w:tabs>
                <w:tab w:val="left" w:pos="1051"/>
              </w:tabs>
              <w:spacing w:beforeAutospacing="0" w:afterAutospacing="0"/>
              <w:ind w:left="0"/>
              <w:jc w:val="left"/>
              <w:rPr>
                <w:rFonts w:ascii="Times New Roman" w:hAnsi="Times New Roman"/>
                <w:bCs/>
                <w:sz w:val="28"/>
                <w:szCs w:val="28"/>
              </w:rPr>
            </w:pPr>
            <w:r w:rsidRPr="004935E5">
              <w:rPr>
                <w:rFonts w:ascii="Times New Roman" w:hAnsi="Times New Roman"/>
                <w:bCs/>
                <w:sz w:val="28"/>
                <w:szCs w:val="28"/>
              </w:rPr>
              <w:t>374</w:t>
            </w:r>
          </w:p>
        </w:tc>
        <w:tc>
          <w:tcPr>
            <w:tcW w:w="6805" w:type="dxa"/>
            <w:gridSpan w:val="2"/>
          </w:tcPr>
          <w:p w:rsidR="00E25D91" w:rsidRPr="004935E5" w:rsidRDefault="00E25D91" w:rsidP="004935E5">
            <w:pPr>
              <w:pStyle w:val="c10"/>
              <w:shd w:val="clear" w:color="auto" w:fill="FFFFFF"/>
              <w:spacing w:before="0" w:beforeAutospacing="0" w:after="0" w:afterAutospacing="0"/>
              <w:ind w:left="-100"/>
              <w:rPr>
                <w:sz w:val="28"/>
                <w:szCs w:val="28"/>
              </w:rPr>
            </w:pPr>
            <w:r w:rsidRPr="004935E5">
              <w:rPr>
                <w:rStyle w:val="c1"/>
                <w:color w:val="000000"/>
                <w:sz w:val="28"/>
                <w:szCs w:val="28"/>
              </w:rPr>
              <w:t xml:space="preserve"> </w:t>
            </w:r>
            <w:r>
              <w:rPr>
                <w:sz w:val="28"/>
                <w:szCs w:val="28"/>
              </w:rPr>
              <w:t>Танец</w:t>
            </w:r>
            <w:r w:rsidRPr="000C0B6F">
              <w:rPr>
                <w:sz w:val="28"/>
                <w:szCs w:val="28"/>
              </w:rPr>
              <w:t xml:space="preserve">  «Что такое доброта»</w:t>
            </w:r>
            <w:r>
              <w:rPr>
                <w:sz w:val="28"/>
                <w:szCs w:val="28"/>
              </w:rPr>
              <w:t>.</w:t>
            </w:r>
            <w:r w:rsidRPr="000C0B6F">
              <w:rPr>
                <w:sz w:val="28"/>
                <w:szCs w:val="28"/>
              </w:rPr>
              <w:t xml:space="preserve"> Отработка рисунка танца, ритмичности, слаженности.</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5E2AEA"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30</w:t>
            </w:r>
            <w:r w:rsidR="00E25D91" w:rsidRPr="004935E5">
              <w:rPr>
                <w:rFonts w:ascii="Times New Roman" w:hAnsi="Times New Roman" w:cs="Times New Roman"/>
                <w:bCs/>
                <w:sz w:val="28"/>
                <w:szCs w:val="28"/>
              </w:rPr>
              <w:t>.05</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51,52</w:t>
            </w:r>
          </w:p>
        </w:tc>
        <w:tc>
          <w:tcPr>
            <w:tcW w:w="717" w:type="dxa"/>
          </w:tcPr>
          <w:p w:rsidR="00E25D91" w:rsidRPr="004935E5" w:rsidRDefault="00E25D91" w:rsidP="004935E5">
            <w:pPr>
              <w:pStyle w:val="af9"/>
              <w:tabs>
                <w:tab w:val="left" w:pos="1051"/>
              </w:tabs>
              <w:spacing w:beforeAutospacing="0" w:afterAutospacing="0"/>
              <w:ind w:left="0"/>
              <w:jc w:val="left"/>
              <w:rPr>
                <w:rFonts w:ascii="Times New Roman" w:hAnsi="Times New Roman"/>
                <w:bCs/>
                <w:sz w:val="28"/>
                <w:szCs w:val="28"/>
              </w:rPr>
            </w:pPr>
            <w:r w:rsidRPr="004935E5">
              <w:rPr>
                <w:rFonts w:ascii="Times New Roman" w:hAnsi="Times New Roman"/>
                <w:bCs/>
                <w:sz w:val="28"/>
                <w:szCs w:val="28"/>
              </w:rPr>
              <w:t>375,</w:t>
            </w:r>
          </w:p>
          <w:p w:rsidR="00E25D91" w:rsidRPr="004935E5" w:rsidRDefault="00E25D91" w:rsidP="004935E5">
            <w:pPr>
              <w:pStyle w:val="af9"/>
              <w:tabs>
                <w:tab w:val="left" w:pos="1051"/>
              </w:tabs>
              <w:spacing w:beforeAutospacing="0" w:afterAutospacing="0"/>
              <w:ind w:left="0"/>
              <w:jc w:val="left"/>
              <w:rPr>
                <w:rFonts w:ascii="Times New Roman" w:hAnsi="Times New Roman"/>
                <w:bCs/>
                <w:sz w:val="28"/>
                <w:szCs w:val="28"/>
              </w:rPr>
            </w:pPr>
            <w:r w:rsidRPr="004935E5">
              <w:rPr>
                <w:rFonts w:ascii="Times New Roman" w:hAnsi="Times New Roman"/>
                <w:bCs/>
                <w:sz w:val="28"/>
                <w:szCs w:val="28"/>
              </w:rPr>
              <w:t>376</w:t>
            </w:r>
          </w:p>
        </w:tc>
        <w:tc>
          <w:tcPr>
            <w:tcW w:w="6805" w:type="dxa"/>
            <w:gridSpan w:val="2"/>
          </w:tcPr>
          <w:p w:rsidR="00E25D91" w:rsidRPr="004935E5" w:rsidRDefault="00E25D91" w:rsidP="004935E5">
            <w:pPr>
              <w:pStyle w:val="c10"/>
              <w:shd w:val="clear" w:color="auto" w:fill="FFFFFF"/>
              <w:spacing w:before="0" w:beforeAutospacing="0" w:after="0" w:afterAutospacing="0"/>
              <w:ind w:left="-100"/>
              <w:rPr>
                <w:sz w:val="28"/>
                <w:szCs w:val="28"/>
              </w:rPr>
            </w:pPr>
            <w:r w:rsidRPr="000C0B6F">
              <w:rPr>
                <w:sz w:val="28"/>
                <w:szCs w:val="28"/>
              </w:rPr>
              <w:t xml:space="preserve"> </w:t>
            </w:r>
            <w:r>
              <w:rPr>
                <w:sz w:val="28"/>
                <w:szCs w:val="28"/>
              </w:rPr>
              <w:t>Танец</w:t>
            </w:r>
            <w:r w:rsidRPr="000C0B6F">
              <w:rPr>
                <w:sz w:val="28"/>
                <w:szCs w:val="28"/>
              </w:rPr>
              <w:t xml:space="preserve">  «Что такое доброта»</w:t>
            </w:r>
            <w:r>
              <w:rPr>
                <w:sz w:val="28"/>
                <w:szCs w:val="28"/>
              </w:rPr>
              <w:t>.</w:t>
            </w:r>
            <w:r w:rsidRPr="000C0B6F">
              <w:rPr>
                <w:sz w:val="28"/>
                <w:szCs w:val="28"/>
              </w:rPr>
              <w:t xml:space="preserve"> Отработка движений, оформление, характер танца.</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5E2AEA"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31</w:t>
            </w:r>
            <w:r w:rsidR="00E25D91" w:rsidRPr="004935E5">
              <w:rPr>
                <w:rFonts w:ascii="Times New Roman" w:hAnsi="Times New Roman" w:cs="Times New Roman"/>
                <w:bCs/>
                <w:sz w:val="28"/>
                <w:szCs w:val="28"/>
              </w:rPr>
              <w:t>.05</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53,54</w:t>
            </w:r>
          </w:p>
        </w:tc>
        <w:tc>
          <w:tcPr>
            <w:tcW w:w="717" w:type="dxa"/>
          </w:tcPr>
          <w:p w:rsidR="00E25D91" w:rsidRPr="004935E5" w:rsidRDefault="00E25D91" w:rsidP="004935E5">
            <w:pPr>
              <w:pStyle w:val="af9"/>
              <w:tabs>
                <w:tab w:val="left" w:pos="1051"/>
              </w:tabs>
              <w:spacing w:beforeAutospacing="0" w:afterAutospacing="0"/>
              <w:ind w:left="0"/>
              <w:jc w:val="left"/>
              <w:rPr>
                <w:rFonts w:ascii="Times New Roman" w:hAnsi="Times New Roman"/>
                <w:bCs/>
                <w:sz w:val="28"/>
                <w:szCs w:val="28"/>
              </w:rPr>
            </w:pPr>
            <w:r w:rsidRPr="004935E5">
              <w:rPr>
                <w:rFonts w:ascii="Times New Roman" w:hAnsi="Times New Roman"/>
                <w:bCs/>
                <w:sz w:val="28"/>
                <w:szCs w:val="28"/>
              </w:rPr>
              <w:t>377,</w:t>
            </w:r>
          </w:p>
          <w:p w:rsidR="00E25D91" w:rsidRPr="004935E5" w:rsidRDefault="00E25D91" w:rsidP="004935E5">
            <w:pPr>
              <w:pStyle w:val="af9"/>
              <w:tabs>
                <w:tab w:val="left" w:pos="1051"/>
              </w:tabs>
              <w:spacing w:beforeAutospacing="0" w:afterAutospacing="0"/>
              <w:ind w:left="0"/>
              <w:jc w:val="left"/>
              <w:rPr>
                <w:rFonts w:ascii="Times New Roman" w:hAnsi="Times New Roman"/>
                <w:bCs/>
                <w:sz w:val="28"/>
                <w:szCs w:val="28"/>
              </w:rPr>
            </w:pPr>
            <w:r w:rsidRPr="004935E5">
              <w:rPr>
                <w:rFonts w:ascii="Times New Roman" w:hAnsi="Times New Roman"/>
                <w:bCs/>
                <w:sz w:val="28"/>
                <w:szCs w:val="28"/>
              </w:rPr>
              <w:t>378</w:t>
            </w:r>
          </w:p>
        </w:tc>
        <w:tc>
          <w:tcPr>
            <w:tcW w:w="6805" w:type="dxa"/>
            <w:gridSpan w:val="2"/>
          </w:tcPr>
          <w:p w:rsidR="00E25D91" w:rsidRPr="004935E5" w:rsidRDefault="00E25D91" w:rsidP="005B5840">
            <w:pPr>
              <w:pStyle w:val="c10"/>
              <w:shd w:val="clear" w:color="auto" w:fill="FFFFFF"/>
              <w:spacing w:before="0" w:beforeAutospacing="0" w:after="0" w:afterAutospacing="0"/>
              <w:ind w:left="-100"/>
              <w:rPr>
                <w:sz w:val="28"/>
                <w:szCs w:val="28"/>
              </w:rPr>
            </w:pPr>
            <w:r w:rsidRPr="004935E5">
              <w:rPr>
                <w:rStyle w:val="c7"/>
                <w:bCs/>
                <w:color w:val="000000"/>
                <w:sz w:val="28"/>
                <w:szCs w:val="28"/>
              </w:rPr>
              <w:t xml:space="preserve"> </w:t>
            </w:r>
            <w:r>
              <w:rPr>
                <w:sz w:val="28"/>
                <w:szCs w:val="28"/>
              </w:rPr>
              <w:t>Танец</w:t>
            </w:r>
            <w:r w:rsidRPr="000C0B6F">
              <w:rPr>
                <w:sz w:val="28"/>
                <w:szCs w:val="28"/>
              </w:rPr>
              <w:t xml:space="preserve">  «Что такое доброта»</w:t>
            </w:r>
            <w:r>
              <w:rPr>
                <w:sz w:val="28"/>
                <w:szCs w:val="28"/>
              </w:rPr>
              <w:t>.</w:t>
            </w:r>
            <w:r w:rsidRPr="000C0B6F">
              <w:rPr>
                <w:sz w:val="28"/>
                <w:szCs w:val="28"/>
              </w:rPr>
              <w:t xml:space="preserve"> Выступление на утреннике</w:t>
            </w:r>
            <w:r>
              <w:rPr>
                <w:sz w:val="28"/>
                <w:szCs w:val="28"/>
              </w:rPr>
              <w:t xml:space="preserve"> День защиты детей.</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1.06</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55,56</w:t>
            </w:r>
          </w:p>
        </w:tc>
        <w:tc>
          <w:tcPr>
            <w:tcW w:w="717" w:type="dxa"/>
          </w:tcPr>
          <w:p w:rsidR="00E25D91" w:rsidRPr="004935E5" w:rsidRDefault="00E25D91" w:rsidP="004935E5">
            <w:pPr>
              <w:pStyle w:val="af9"/>
              <w:tabs>
                <w:tab w:val="left" w:pos="1051"/>
              </w:tabs>
              <w:spacing w:beforeAutospacing="0" w:afterAutospacing="0"/>
              <w:ind w:left="0"/>
              <w:jc w:val="left"/>
              <w:rPr>
                <w:rFonts w:ascii="Times New Roman" w:hAnsi="Times New Roman"/>
                <w:bCs/>
                <w:sz w:val="28"/>
                <w:szCs w:val="28"/>
              </w:rPr>
            </w:pPr>
            <w:r w:rsidRPr="004935E5">
              <w:rPr>
                <w:rFonts w:ascii="Times New Roman" w:hAnsi="Times New Roman"/>
                <w:bCs/>
                <w:sz w:val="28"/>
                <w:szCs w:val="28"/>
              </w:rPr>
              <w:t>379,</w:t>
            </w:r>
          </w:p>
          <w:p w:rsidR="00E25D91" w:rsidRPr="004935E5" w:rsidRDefault="00E25D91" w:rsidP="004935E5">
            <w:pPr>
              <w:pStyle w:val="af9"/>
              <w:tabs>
                <w:tab w:val="left" w:pos="1051"/>
              </w:tabs>
              <w:spacing w:beforeAutospacing="0" w:afterAutospacing="0"/>
              <w:ind w:left="0"/>
              <w:jc w:val="left"/>
              <w:rPr>
                <w:rFonts w:ascii="Times New Roman" w:hAnsi="Times New Roman"/>
                <w:bCs/>
                <w:sz w:val="28"/>
                <w:szCs w:val="28"/>
              </w:rPr>
            </w:pPr>
            <w:r w:rsidRPr="004935E5">
              <w:rPr>
                <w:rFonts w:ascii="Times New Roman" w:hAnsi="Times New Roman"/>
                <w:bCs/>
                <w:sz w:val="28"/>
                <w:szCs w:val="28"/>
              </w:rPr>
              <w:t>380</w:t>
            </w:r>
          </w:p>
        </w:tc>
        <w:tc>
          <w:tcPr>
            <w:tcW w:w="6805" w:type="dxa"/>
            <w:gridSpan w:val="2"/>
          </w:tcPr>
          <w:p w:rsidR="00E25D91" w:rsidRPr="005B5840" w:rsidRDefault="00E25D91" w:rsidP="00847A59">
            <w:pPr>
              <w:rPr>
                <w:rFonts w:ascii="Times New Roman" w:hAnsi="Times New Roman" w:cs="Times New Roman"/>
                <w:sz w:val="28"/>
                <w:szCs w:val="28"/>
              </w:rPr>
            </w:pPr>
            <w:r w:rsidRPr="005B5840">
              <w:rPr>
                <w:rFonts w:ascii="Times New Roman" w:hAnsi="Times New Roman" w:cs="Times New Roman"/>
                <w:sz w:val="28"/>
                <w:szCs w:val="28"/>
              </w:rPr>
              <w:t>Разучивание танца «</w:t>
            </w:r>
            <w:proofErr w:type="spellStart"/>
            <w:r w:rsidRPr="005B5840">
              <w:rPr>
                <w:rFonts w:ascii="Times New Roman" w:hAnsi="Times New Roman" w:cs="Times New Roman"/>
                <w:sz w:val="28"/>
                <w:szCs w:val="28"/>
              </w:rPr>
              <w:t>Чунга</w:t>
            </w:r>
            <w:proofErr w:type="spellEnd"/>
            <w:r w:rsidRPr="005B5840">
              <w:rPr>
                <w:rFonts w:ascii="Times New Roman" w:hAnsi="Times New Roman" w:cs="Times New Roman"/>
                <w:sz w:val="28"/>
                <w:szCs w:val="28"/>
              </w:rPr>
              <w:t xml:space="preserve"> – </w:t>
            </w:r>
            <w:proofErr w:type="spellStart"/>
            <w:r w:rsidRPr="005B5840">
              <w:rPr>
                <w:rFonts w:ascii="Times New Roman" w:hAnsi="Times New Roman" w:cs="Times New Roman"/>
                <w:sz w:val="28"/>
                <w:szCs w:val="28"/>
              </w:rPr>
              <w:t>чанга</w:t>
            </w:r>
            <w:proofErr w:type="spellEnd"/>
            <w:r w:rsidRPr="005B5840">
              <w:rPr>
                <w:rFonts w:ascii="Times New Roman" w:hAnsi="Times New Roman" w:cs="Times New Roman"/>
                <w:sz w:val="28"/>
                <w:szCs w:val="28"/>
              </w:rPr>
              <w:t>».</w:t>
            </w:r>
            <w:r w:rsidRPr="005B5840">
              <w:rPr>
                <w:rFonts w:ascii="Times New Roman" w:hAnsi="Times New Roman" w:cs="Times New Roman"/>
                <w:b/>
                <w:sz w:val="28"/>
                <w:szCs w:val="28"/>
              </w:rPr>
              <w:t xml:space="preserve"> </w:t>
            </w:r>
            <w:r w:rsidRPr="005B5840">
              <w:rPr>
                <w:rFonts w:ascii="Times New Roman" w:hAnsi="Times New Roman" w:cs="Times New Roman"/>
                <w:sz w:val="28"/>
                <w:szCs w:val="28"/>
              </w:rPr>
              <w:t>Прослушивание музыки, постановка танца.</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2.06</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57,58</w:t>
            </w:r>
          </w:p>
        </w:tc>
        <w:tc>
          <w:tcPr>
            <w:tcW w:w="717" w:type="dxa"/>
          </w:tcPr>
          <w:p w:rsidR="00E25D91" w:rsidRPr="004935E5" w:rsidRDefault="00E25D91" w:rsidP="004935E5">
            <w:pPr>
              <w:pStyle w:val="33"/>
              <w:ind w:left="0"/>
              <w:rPr>
                <w:bCs/>
                <w:sz w:val="28"/>
                <w:szCs w:val="28"/>
              </w:rPr>
            </w:pPr>
            <w:r w:rsidRPr="004935E5">
              <w:rPr>
                <w:bCs/>
                <w:sz w:val="28"/>
                <w:szCs w:val="28"/>
              </w:rPr>
              <w:t>381,</w:t>
            </w:r>
          </w:p>
          <w:p w:rsidR="00E25D91" w:rsidRPr="004935E5" w:rsidRDefault="00E25D91" w:rsidP="004935E5">
            <w:pPr>
              <w:pStyle w:val="33"/>
              <w:ind w:left="0"/>
              <w:rPr>
                <w:bCs/>
                <w:sz w:val="28"/>
                <w:szCs w:val="28"/>
              </w:rPr>
            </w:pPr>
            <w:r w:rsidRPr="004935E5">
              <w:rPr>
                <w:bCs/>
                <w:sz w:val="28"/>
                <w:szCs w:val="28"/>
              </w:rPr>
              <w:t>382</w:t>
            </w:r>
          </w:p>
        </w:tc>
        <w:tc>
          <w:tcPr>
            <w:tcW w:w="6805" w:type="dxa"/>
            <w:gridSpan w:val="2"/>
          </w:tcPr>
          <w:p w:rsidR="00E25D91" w:rsidRPr="005B5840" w:rsidRDefault="00E25D91" w:rsidP="00847A59">
            <w:pPr>
              <w:jc w:val="both"/>
              <w:rPr>
                <w:rFonts w:ascii="Times New Roman" w:hAnsi="Times New Roman" w:cs="Times New Roman"/>
                <w:sz w:val="28"/>
                <w:szCs w:val="28"/>
              </w:rPr>
            </w:pPr>
            <w:r w:rsidRPr="005B5840">
              <w:rPr>
                <w:rFonts w:ascii="Times New Roman" w:hAnsi="Times New Roman" w:cs="Times New Roman"/>
                <w:sz w:val="28"/>
                <w:szCs w:val="28"/>
              </w:rPr>
              <w:t>Разучивание танца «</w:t>
            </w:r>
            <w:proofErr w:type="spellStart"/>
            <w:r w:rsidRPr="005B5840">
              <w:rPr>
                <w:rFonts w:ascii="Times New Roman" w:hAnsi="Times New Roman" w:cs="Times New Roman"/>
                <w:sz w:val="28"/>
                <w:szCs w:val="28"/>
              </w:rPr>
              <w:t>Чунга</w:t>
            </w:r>
            <w:proofErr w:type="spellEnd"/>
            <w:r w:rsidRPr="005B5840">
              <w:rPr>
                <w:rFonts w:ascii="Times New Roman" w:hAnsi="Times New Roman" w:cs="Times New Roman"/>
                <w:sz w:val="28"/>
                <w:szCs w:val="28"/>
              </w:rPr>
              <w:t xml:space="preserve"> – </w:t>
            </w:r>
            <w:proofErr w:type="spellStart"/>
            <w:r w:rsidRPr="005B5840">
              <w:rPr>
                <w:rFonts w:ascii="Times New Roman" w:hAnsi="Times New Roman" w:cs="Times New Roman"/>
                <w:sz w:val="28"/>
                <w:szCs w:val="28"/>
              </w:rPr>
              <w:t>чанга</w:t>
            </w:r>
            <w:proofErr w:type="spellEnd"/>
            <w:r w:rsidRPr="005B5840">
              <w:rPr>
                <w:rFonts w:ascii="Times New Roman" w:hAnsi="Times New Roman" w:cs="Times New Roman"/>
                <w:sz w:val="28"/>
                <w:szCs w:val="28"/>
              </w:rPr>
              <w:t>».</w:t>
            </w:r>
            <w:r w:rsidRPr="005B5840">
              <w:rPr>
                <w:rFonts w:ascii="Times New Roman" w:hAnsi="Times New Roman" w:cs="Times New Roman"/>
                <w:b/>
                <w:sz w:val="28"/>
                <w:szCs w:val="28"/>
              </w:rPr>
              <w:t xml:space="preserve"> </w:t>
            </w:r>
            <w:r w:rsidRPr="005B5840">
              <w:rPr>
                <w:rFonts w:ascii="Times New Roman" w:hAnsi="Times New Roman" w:cs="Times New Roman"/>
                <w:sz w:val="28"/>
                <w:szCs w:val="28"/>
              </w:rPr>
              <w:t>Разучивание движений, отработка плавности, художественной выразительности танца.</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3.06</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59,60</w:t>
            </w:r>
          </w:p>
        </w:tc>
        <w:tc>
          <w:tcPr>
            <w:tcW w:w="717" w:type="dxa"/>
          </w:tcPr>
          <w:p w:rsidR="00E25D91" w:rsidRPr="004935E5" w:rsidRDefault="00E25D91" w:rsidP="004935E5">
            <w:pPr>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383,</w:t>
            </w:r>
          </w:p>
          <w:p w:rsidR="00E25D91" w:rsidRPr="004935E5" w:rsidRDefault="00E25D91" w:rsidP="004935E5">
            <w:pPr>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384</w:t>
            </w:r>
          </w:p>
        </w:tc>
        <w:tc>
          <w:tcPr>
            <w:tcW w:w="6805" w:type="dxa"/>
            <w:gridSpan w:val="2"/>
          </w:tcPr>
          <w:p w:rsidR="00E25D91" w:rsidRPr="005B5840" w:rsidRDefault="00E25D91" w:rsidP="00847A59">
            <w:pPr>
              <w:rPr>
                <w:rFonts w:ascii="Times New Roman" w:hAnsi="Times New Roman" w:cs="Times New Roman"/>
                <w:sz w:val="28"/>
                <w:szCs w:val="28"/>
              </w:rPr>
            </w:pPr>
            <w:r w:rsidRPr="005B5840">
              <w:rPr>
                <w:rFonts w:ascii="Times New Roman" w:hAnsi="Times New Roman" w:cs="Times New Roman"/>
                <w:sz w:val="28"/>
                <w:szCs w:val="28"/>
              </w:rPr>
              <w:t>Разучивание танца «</w:t>
            </w:r>
            <w:proofErr w:type="spellStart"/>
            <w:r w:rsidRPr="005B5840">
              <w:rPr>
                <w:rFonts w:ascii="Times New Roman" w:hAnsi="Times New Roman" w:cs="Times New Roman"/>
                <w:sz w:val="28"/>
                <w:szCs w:val="28"/>
              </w:rPr>
              <w:t>Чунга</w:t>
            </w:r>
            <w:proofErr w:type="spellEnd"/>
            <w:r w:rsidRPr="005B5840">
              <w:rPr>
                <w:rFonts w:ascii="Times New Roman" w:hAnsi="Times New Roman" w:cs="Times New Roman"/>
                <w:sz w:val="28"/>
                <w:szCs w:val="28"/>
              </w:rPr>
              <w:t xml:space="preserve"> – </w:t>
            </w:r>
            <w:proofErr w:type="spellStart"/>
            <w:r w:rsidRPr="005B5840">
              <w:rPr>
                <w:rFonts w:ascii="Times New Roman" w:hAnsi="Times New Roman" w:cs="Times New Roman"/>
                <w:sz w:val="28"/>
                <w:szCs w:val="28"/>
              </w:rPr>
              <w:t>чанга</w:t>
            </w:r>
            <w:proofErr w:type="spellEnd"/>
            <w:r w:rsidRPr="005B5840">
              <w:rPr>
                <w:rFonts w:ascii="Times New Roman" w:hAnsi="Times New Roman" w:cs="Times New Roman"/>
                <w:sz w:val="28"/>
                <w:szCs w:val="28"/>
              </w:rPr>
              <w:t>».</w:t>
            </w:r>
            <w:r w:rsidRPr="005B5840">
              <w:rPr>
                <w:rFonts w:ascii="Times New Roman" w:hAnsi="Times New Roman" w:cs="Times New Roman"/>
                <w:b/>
                <w:sz w:val="28"/>
                <w:szCs w:val="28"/>
              </w:rPr>
              <w:t xml:space="preserve"> </w:t>
            </w:r>
            <w:r w:rsidRPr="005B5840">
              <w:rPr>
                <w:rFonts w:ascii="Times New Roman" w:hAnsi="Times New Roman" w:cs="Times New Roman"/>
                <w:sz w:val="28"/>
                <w:szCs w:val="28"/>
              </w:rPr>
              <w:t>Разучивание рисунка танца, отработка движений.</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5E2AEA"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6</w:t>
            </w:r>
            <w:r w:rsidR="00E25D91" w:rsidRPr="004935E5">
              <w:rPr>
                <w:rFonts w:ascii="Times New Roman" w:hAnsi="Times New Roman" w:cs="Times New Roman"/>
                <w:bCs/>
                <w:sz w:val="28"/>
                <w:szCs w:val="28"/>
              </w:rPr>
              <w:t>.06</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61,62</w:t>
            </w:r>
          </w:p>
        </w:tc>
        <w:tc>
          <w:tcPr>
            <w:tcW w:w="717" w:type="dxa"/>
          </w:tcPr>
          <w:p w:rsidR="00E25D91" w:rsidRPr="004935E5" w:rsidRDefault="00E25D91" w:rsidP="004935E5">
            <w:pPr>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385,</w:t>
            </w:r>
          </w:p>
          <w:p w:rsidR="00E25D91" w:rsidRPr="004935E5" w:rsidRDefault="00E25D91" w:rsidP="004935E5">
            <w:pPr>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386</w:t>
            </w:r>
          </w:p>
        </w:tc>
        <w:tc>
          <w:tcPr>
            <w:tcW w:w="6805" w:type="dxa"/>
            <w:gridSpan w:val="2"/>
          </w:tcPr>
          <w:p w:rsidR="00E25D91" w:rsidRPr="005B5840" w:rsidRDefault="00E25D91" w:rsidP="00847A59">
            <w:pPr>
              <w:rPr>
                <w:rFonts w:ascii="Times New Roman" w:hAnsi="Times New Roman" w:cs="Times New Roman"/>
                <w:sz w:val="28"/>
                <w:szCs w:val="28"/>
              </w:rPr>
            </w:pPr>
            <w:r w:rsidRPr="005B5840">
              <w:rPr>
                <w:rFonts w:ascii="Times New Roman" w:hAnsi="Times New Roman" w:cs="Times New Roman"/>
                <w:sz w:val="28"/>
                <w:szCs w:val="28"/>
              </w:rPr>
              <w:t>Разучивание танца «</w:t>
            </w:r>
            <w:proofErr w:type="spellStart"/>
            <w:r w:rsidRPr="005B5840">
              <w:rPr>
                <w:rFonts w:ascii="Times New Roman" w:hAnsi="Times New Roman" w:cs="Times New Roman"/>
                <w:sz w:val="28"/>
                <w:szCs w:val="28"/>
              </w:rPr>
              <w:t>Чунга</w:t>
            </w:r>
            <w:proofErr w:type="spellEnd"/>
            <w:r w:rsidRPr="005B5840">
              <w:rPr>
                <w:rFonts w:ascii="Times New Roman" w:hAnsi="Times New Roman" w:cs="Times New Roman"/>
                <w:sz w:val="28"/>
                <w:szCs w:val="28"/>
              </w:rPr>
              <w:t xml:space="preserve"> – </w:t>
            </w:r>
            <w:proofErr w:type="spellStart"/>
            <w:r w:rsidRPr="005B5840">
              <w:rPr>
                <w:rFonts w:ascii="Times New Roman" w:hAnsi="Times New Roman" w:cs="Times New Roman"/>
                <w:sz w:val="28"/>
                <w:szCs w:val="28"/>
              </w:rPr>
              <w:t>чанга</w:t>
            </w:r>
            <w:proofErr w:type="spellEnd"/>
            <w:r w:rsidRPr="005B5840">
              <w:rPr>
                <w:rFonts w:ascii="Times New Roman" w:hAnsi="Times New Roman" w:cs="Times New Roman"/>
                <w:sz w:val="28"/>
                <w:szCs w:val="28"/>
              </w:rPr>
              <w:t>».</w:t>
            </w:r>
            <w:r w:rsidRPr="005B5840">
              <w:rPr>
                <w:rFonts w:ascii="Times New Roman" w:hAnsi="Times New Roman" w:cs="Times New Roman"/>
                <w:b/>
                <w:sz w:val="28"/>
                <w:szCs w:val="28"/>
              </w:rPr>
              <w:t xml:space="preserve"> </w:t>
            </w:r>
            <w:r w:rsidRPr="005B5840">
              <w:rPr>
                <w:rFonts w:ascii="Times New Roman" w:hAnsi="Times New Roman" w:cs="Times New Roman"/>
                <w:sz w:val="28"/>
                <w:szCs w:val="28"/>
              </w:rPr>
              <w:t>Характер, настроение танца. Костюмы.</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5E2AEA"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7</w:t>
            </w:r>
            <w:r w:rsidR="00E25D91" w:rsidRPr="004935E5">
              <w:rPr>
                <w:rFonts w:ascii="Times New Roman" w:hAnsi="Times New Roman" w:cs="Times New Roman"/>
                <w:bCs/>
                <w:sz w:val="28"/>
                <w:szCs w:val="28"/>
              </w:rPr>
              <w:t>.06</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63,64</w:t>
            </w:r>
          </w:p>
        </w:tc>
        <w:tc>
          <w:tcPr>
            <w:tcW w:w="717" w:type="dxa"/>
          </w:tcPr>
          <w:p w:rsidR="00E25D91" w:rsidRPr="004935E5" w:rsidRDefault="00E25D91" w:rsidP="004935E5">
            <w:pPr>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387,</w:t>
            </w:r>
          </w:p>
          <w:p w:rsidR="00E25D91" w:rsidRPr="004935E5" w:rsidRDefault="00E25D91" w:rsidP="004935E5">
            <w:pPr>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388</w:t>
            </w:r>
          </w:p>
        </w:tc>
        <w:tc>
          <w:tcPr>
            <w:tcW w:w="6805" w:type="dxa"/>
            <w:gridSpan w:val="2"/>
          </w:tcPr>
          <w:p w:rsidR="00E25D91" w:rsidRPr="005B5840" w:rsidRDefault="00E25D91" w:rsidP="00847A59">
            <w:pPr>
              <w:jc w:val="both"/>
              <w:rPr>
                <w:rFonts w:ascii="Times New Roman" w:hAnsi="Times New Roman" w:cs="Times New Roman"/>
                <w:sz w:val="28"/>
                <w:szCs w:val="28"/>
              </w:rPr>
            </w:pPr>
            <w:r w:rsidRPr="005B5840">
              <w:rPr>
                <w:rFonts w:ascii="Times New Roman" w:hAnsi="Times New Roman" w:cs="Times New Roman"/>
                <w:sz w:val="28"/>
                <w:szCs w:val="28"/>
              </w:rPr>
              <w:t>Разучивание танца «</w:t>
            </w:r>
            <w:proofErr w:type="spellStart"/>
            <w:r w:rsidRPr="005B5840">
              <w:rPr>
                <w:rFonts w:ascii="Times New Roman" w:hAnsi="Times New Roman" w:cs="Times New Roman"/>
                <w:sz w:val="28"/>
                <w:szCs w:val="28"/>
              </w:rPr>
              <w:t>Чунга</w:t>
            </w:r>
            <w:proofErr w:type="spellEnd"/>
            <w:r w:rsidRPr="005B5840">
              <w:rPr>
                <w:rFonts w:ascii="Times New Roman" w:hAnsi="Times New Roman" w:cs="Times New Roman"/>
                <w:sz w:val="28"/>
                <w:szCs w:val="28"/>
              </w:rPr>
              <w:t xml:space="preserve"> – </w:t>
            </w:r>
            <w:proofErr w:type="spellStart"/>
            <w:r w:rsidRPr="005B5840">
              <w:rPr>
                <w:rFonts w:ascii="Times New Roman" w:hAnsi="Times New Roman" w:cs="Times New Roman"/>
                <w:sz w:val="28"/>
                <w:szCs w:val="28"/>
              </w:rPr>
              <w:t>чанга</w:t>
            </w:r>
            <w:proofErr w:type="spellEnd"/>
            <w:r w:rsidRPr="005B5840">
              <w:rPr>
                <w:rFonts w:ascii="Times New Roman" w:hAnsi="Times New Roman" w:cs="Times New Roman"/>
                <w:sz w:val="28"/>
                <w:szCs w:val="28"/>
              </w:rPr>
              <w:t>».</w:t>
            </w:r>
            <w:r w:rsidRPr="005B5840">
              <w:rPr>
                <w:rFonts w:ascii="Times New Roman" w:hAnsi="Times New Roman" w:cs="Times New Roman"/>
                <w:b/>
                <w:sz w:val="28"/>
                <w:szCs w:val="28"/>
              </w:rPr>
              <w:t xml:space="preserve"> </w:t>
            </w:r>
            <w:r w:rsidRPr="005B5840">
              <w:rPr>
                <w:rFonts w:ascii="Times New Roman" w:hAnsi="Times New Roman" w:cs="Times New Roman"/>
                <w:sz w:val="28"/>
                <w:szCs w:val="28"/>
              </w:rPr>
              <w:t>Репетиция танца. Отработка движений под музыку, подготовка костюмов.</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8.06</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65,66</w:t>
            </w:r>
          </w:p>
        </w:tc>
        <w:tc>
          <w:tcPr>
            <w:tcW w:w="717" w:type="dxa"/>
          </w:tcPr>
          <w:p w:rsidR="00E25D91" w:rsidRPr="004935E5" w:rsidRDefault="00E25D91" w:rsidP="004935E5">
            <w:pPr>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389,</w:t>
            </w:r>
          </w:p>
          <w:p w:rsidR="00E25D91" w:rsidRPr="004935E5" w:rsidRDefault="00E25D91" w:rsidP="004935E5">
            <w:pPr>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390</w:t>
            </w:r>
          </w:p>
        </w:tc>
        <w:tc>
          <w:tcPr>
            <w:tcW w:w="6805" w:type="dxa"/>
            <w:gridSpan w:val="2"/>
          </w:tcPr>
          <w:p w:rsidR="00E25D91" w:rsidRPr="005B5840" w:rsidRDefault="00E25D91" w:rsidP="00847A59">
            <w:pPr>
              <w:rPr>
                <w:rFonts w:ascii="Times New Roman" w:hAnsi="Times New Roman" w:cs="Times New Roman"/>
                <w:sz w:val="28"/>
                <w:szCs w:val="28"/>
              </w:rPr>
            </w:pPr>
            <w:r>
              <w:rPr>
                <w:rFonts w:ascii="Times New Roman" w:hAnsi="Times New Roman" w:cs="Times New Roman"/>
                <w:sz w:val="28"/>
                <w:szCs w:val="28"/>
              </w:rPr>
              <w:t>Выступление для детей и воспитателей. Танец «</w:t>
            </w:r>
            <w:proofErr w:type="spellStart"/>
            <w:r>
              <w:rPr>
                <w:rFonts w:ascii="Times New Roman" w:hAnsi="Times New Roman" w:cs="Times New Roman"/>
                <w:sz w:val="28"/>
                <w:szCs w:val="28"/>
              </w:rPr>
              <w:t>Чунга-чанга</w:t>
            </w:r>
            <w:proofErr w:type="spellEnd"/>
            <w:r>
              <w:rPr>
                <w:rFonts w:ascii="Times New Roman" w:hAnsi="Times New Roman" w:cs="Times New Roman"/>
                <w:sz w:val="28"/>
                <w:szCs w:val="28"/>
              </w:rPr>
              <w:t>».</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9.06</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67,68</w:t>
            </w:r>
          </w:p>
        </w:tc>
        <w:tc>
          <w:tcPr>
            <w:tcW w:w="717" w:type="dxa"/>
          </w:tcPr>
          <w:p w:rsidR="00E25D91" w:rsidRPr="004935E5" w:rsidRDefault="00E25D91" w:rsidP="004935E5">
            <w:pPr>
              <w:pStyle w:val="af3"/>
              <w:rPr>
                <w:sz w:val="28"/>
                <w:szCs w:val="28"/>
              </w:rPr>
            </w:pPr>
            <w:r w:rsidRPr="004935E5">
              <w:rPr>
                <w:sz w:val="28"/>
                <w:szCs w:val="28"/>
              </w:rPr>
              <w:t>391,</w:t>
            </w:r>
          </w:p>
          <w:p w:rsidR="00E25D91" w:rsidRPr="004935E5" w:rsidRDefault="00E25D91" w:rsidP="004935E5">
            <w:pPr>
              <w:pStyle w:val="af3"/>
              <w:rPr>
                <w:sz w:val="28"/>
                <w:szCs w:val="28"/>
              </w:rPr>
            </w:pPr>
            <w:r w:rsidRPr="004935E5">
              <w:rPr>
                <w:sz w:val="28"/>
                <w:szCs w:val="28"/>
              </w:rPr>
              <w:t>392</w:t>
            </w:r>
          </w:p>
        </w:tc>
        <w:tc>
          <w:tcPr>
            <w:tcW w:w="6805" w:type="dxa"/>
            <w:gridSpan w:val="2"/>
          </w:tcPr>
          <w:p w:rsidR="00E25D91" w:rsidRPr="0038528D" w:rsidRDefault="00E25D91" w:rsidP="0038528D">
            <w:pPr>
              <w:rPr>
                <w:rFonts w:ascii="Times New Roman" w:hAnsi="Times New Roman" w:cs="Times New Roman"/>
                <w:sz w:val="28"/>
                <w:szCs w:val="28"/>
              </w:rPr>
            </w:pPr>
            <w:r w:rsidRPr="0038528D">
              <w:rPr>
                <w:rFonts w:ascii="Times New Roman" w:hAnsi="Times New Roman" w:cs="Times New Roman"/>
                <w:sz w:val="28"/>
                <w:szCs w:val="28"/>
              </w:rPr>
              <w:t>Разучивание танца «Крутится скакалка».</w:t>
            </w:r>
            <w:r w:rsidRPr="0038528D">
              <w:rPr>
                <w:rFonts w:ascii="Times New Roman" w:hAnsi="Times New Roman" w:cs="Times New Roman"/>
                <w:b/>
                <w:sz w:val="28"/>
                <w:szCs w:val="28"/>
              </w:rPr>
              <w:t xml:space="preserve"> </w:t>
            </w:r>
            <w:r w:rsidRPr="0038528D">
              <w:rPr>
                <w:rFonts w:ascii="Times New Roman" w:hAnsi="Times New Roman" w:cs="Times New Roman"/>
                <w:sz w:val="28"/>
                <w:szCs w:val="28"/>
              </w:rPr>
              <w:t>Прослушивание музыки, постановка танца.</w:t>
            </w:r>
          </w:p>
        </w:tc>
        <w:tc>
          <w:tcPr>
            <w:tcW w:w="1134" w:type="dxa"/>
          </w:tcPr>
          <w:p w:rsidR="00E25D91" w:rsidRPr="004935E5" w:rsidRDefault="00E25D91" w:rsidP="004935E5">
            <w:pPr>
              <w:pStyle w:val="a5"/>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10.06</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69,70</w:t>
            </w:r>
          </w:p>
        </w:tc>
        <w:tc>
          <w:tcPr>
            <w:tcW w:w="717" w:type="dxa"/>
          </w:tcPr>
          <w:p w:rsidR="00E25D91" w:rsidRPr="004935E5" w:rsidRDefault="00E25D91" w:rsidP="004935E5">
            <w:pPr>
              <w:snapToGrid w:val="0"/>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393,</w:t>
            </w:r>
          </w:p>
          <w:p w:rsidR="00E25D91" w:rsidRPr="004935E5" w:rsidRDefault="00E25D91" w:rsidP="004935E5">
            <w:pPr>
              <w:snapToGrid w:val="0"/>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394</w:t>
            </w:r>
          </w:p>
        </w:tc>
        <w:tc>
          <w:tcPr>
            <w:tcW w:w="6805" w:type="dxa"/>
            <w:gridSpan w:val="2"/>
          </w:tcPr>
          <w:p w:rsidR="00E25D91" w:rsidRPr="0038528D" w:rsidRDefault="00E25D91" w:rsidP="00847A59">
            <w:pPr>
              <w:jc w:val="both"/>
              <w:rPr>
                <w:rFonts w:ascii="Times New Roman" w:hAnsi="Times New Roman" w:cs="Times New Roman"/>
                <w:sz w:val="28"/>
                <w:szCs w:val="28"/>
              </w:rPr>
            </w:pPr>
            <w:r w:rsidRPr="0038528D">
              <w:rPr>
                <w:rFonts w:ascii="Times New Roman" w:hAnsi="Times New Roman" w:cs="Times New Roman"/>
                <w:sz w:val="28"/>
                <w:szCs w:val="28"/>
              </w:rPr>
              <w:t>Разучивание танца «Крутится скакалка».</w:t>
            </w:r>
            <w:r w:rsidRPr="0038528D">
              <w:rPr>
                <w:rFonts w:ascii="Times New Roman" w:hAnsi="Times New Roman" w:cs="Times New Roman"/>
                <w:b/>
                <w:sz w:val="28"/>
                <w:szCs w:val="28"/>
              </w:rPr>
              <w:t xml:space="preserve"> </w:t>
            </w:r>
            <w:r w:rsidRPr="0038528D">
              <w:rPr>
                <w:rFonts w:ascii="Times New Roman" w:hAnsi="Times New Roman" w:cs="Times New Roman"/>
                <w:sz w:val="28"/>
                <w:szCs w:val="28"/>
              </w:rPr>
              <w:t>Разучивание движений, отработка плавности, художественной выразительности танца.</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w:t>
            </w:r>
          </w:p>
        </w:tc>
        <w:tc>
          <w:tcPr>
            <w:tcW w:w="1134" w:type="dxa"/>
          </w:tcPr>
          <w:p w:rsidR="00E25D91" w:rsidRPr="004935E5" w:rsidRDefault="005E2AEA"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13</w:t>
            </w:r>
            <w:r w:rsidR="00E25D91" w:rsidRPr="004935E5">
              <w:rPr>
                <w:rFonts w:ascii="Times New Roman" w:hAnsi="Times New Roman" w:cs="Times New Roman"/>
                <w:bCs/>
                <w:sz w:val="28"/>
                <w:szCs w:val="28"/>
              </w:rPr>
              <w:t>.06</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71,72</w:t>
            </w:r>
          </w:p>
        </w:tc>
        <w:tc>
          <w:tcPr>
            <w:tcW w:w="717" w:type="dxa"/>
          </w:tcPr>
          <w:p w:rsidR="00E25D91" w:rsidRPr="004935E5" w:rsidRDefault="00E25D91" w:rsidP="004935E5">
            <w:pPr>
              <w:snapToGrid w:val="0"/>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395,</w:t>
            </w:r>
          </w:p>
          <w:p w:rsidR="00E25D91" w:rsidRPr="004935E5" w:rsidRDefault="00E25D91" w:rsidP="004935E5">
            <w:pPr>
              <w:snapToGrid w:val="0"/>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396</w:t>
            </w:r>
          </w:p>
        </w:tc>
        <w:tc>
          <w:tcPr>
            <w:tcW w:w="6805" w:type="dxa"/>
            <w:gridSpan w:val="2"/>
          </w:tcPr>
          <w:p w:rsidR="00E25D91" w:rsidRPr="0038528D" w:rsidRDefault="00E25D91" w:rsidP="00847A59">
            <w:pPr>
              <w:jc w:val="both"/>
              <w:rPr>
                <w:rFonts w:ascii="Times New Roman" w:hAnsi="Times New Roman" w:cs="Times New Roman"/>
                <w:sz w:val="28"/>
                <w:szCs w:val="28"/>
              </w:rPr>
            </w:pPr>
            <w:r w:rsidRPr="0038528D">
              <w:rPr>
                <w:rFonts w:ascii="Times New Roman" w:hAnsi="Times New Roman" w:cs="Times New Roman"/>
                <w:sz w:val="28"/>
                <w:szCs w:val="28"/>
              </w:rPr>
              <w:t>Разучивание танца «Крутится скакалка».</w:t>
            </w:r>
            <w:r w:rsidRPr="0038528D">
              <w:rPr>
                <w:rFonts w:ascii="Times New Roman" w:hAnsi="Times New Roman" w:cs="Times New Roman"/>
                <w:b/>
                <w:sz w:val="28"/>
                <w:szCs w:val="28"/>
              </w:rPr>
              <w:t xml:space="preserve"> </w:t>
            </w:r>
            <w:r w:rsidRPr="0038528D">
              <w:rPr>
                <w:rFonts w:ascii="Times New Roman" w:hAnsi="Times New Roman" w:cs="Times New Roman"/>
                <w:sz w:val="28"/>
                <w:szCs w:val="28"/>
              </w:rPr>
              <w:t>Разучивание движений, отработка плавности, художественной выразительности танца.</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w:t>
            </w:r>
          </w:p>
        </w:tc>
        <w:tc>
          <w:tcPr>
            <w:tcW w:w="1134" w:type="dxa"/>
          </w:tcPr>
          <w:p w:rsidR="00E25D91" w:rsidRPr="004935E5" w:rsidRDefault="005E2AEA"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14</w:t>
            </w:r>
            <w:r w:rsidR="00E25D91" w:rsidRPr="004935E5">
              <w:rPr>
                <w:rFonts w:ascii="Times New Roman" w:hAnsi="Times New Roman" w:cs="Times New Roman"/>
                <w:bCs/>
                <w:sz w:val="28"/>
                <w:szCs w:val="28"/>
              </w:rPr>
              <w:t>.06</w:t>
            </w:r>
          </w:p>
        </w:tc>
      </w:tr>
      <w:tr w:rsidR="00E25D91" w:rsidRPr="004935E5" w:rsidTr="004A76B2">
        <w:trPr>
          <w:trHeight w:val="58"/>
        </w:trPr>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73,74</w:t>
            </w:r>
          </w:p>
        </w:tc>
        <w:tc>
          <w:tcPr>
            <w:tcW w:w="717" w:type="dxa"/>
          </w:tcPr>
          <w:p w:rsidR="00E25D91" w:rsidRPr="004935E5" w:rsidRDefault="00E25D91" w:rsidP="004935E5">
            <w:pPr>
              <w:snapToGrid w:val="0"/>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397,</w:t>
            </w:r>
          </w:p>
          <w:p w:rsidR="00E25D91" w:rsidRPr="004935E5" w:rsidRDefault="00E25D91" w:rsidP="004935E5">
            <w:pPr>
              <w:snapToGrid w:val="0"/>
              <w:spacing w:line="240" w:lineRule="auto"/>
              <w:rPr>
                <w:rFonts w:ascii="Times New Roman" w:hAnsi="Times New Roman" w:cs="Times New Roman"/>
                <w:color w:val="000000"/>
                <w:sz w:val="28"/>
                <w:szCs w:val="28"/>
              </w:rPr>
            </w:pPr>
            <w:r w:rsidRPr="004935E5">
              <w:rPr>
                <w:rFonts w:ascii="Times New Roman" w:hAnsi="Times New Roman" w:cs="Times New Roman"/>
                <w:color w:val="000000"/>
                <w:sz w:val="28"/>
                <w:szCs w:val="28"/>
              </w:rPr>
              <w:t>398</w:t>
            </w:r>
          </w:p>
        </w:tc>
        <w:tc>
          <w:tcPr>
            <w:tcW w:w="6805" w:type="dxa"/>
            <w:gridSpan w:val="2"/>
          </w:tcPr>
          <w:p w:rsidR="00E25D91" w:rsidRPr="0038528D" w:rsidRDefault="00E25D91" w:rsidP="00847A59">
            <w:pPr>
              <w:jc w:val="both"/>
              <w:rPr>
                <w:rFonts w:ascii="Times New Roman" w:hAnsi="Times New Roman" w:cs="Times New Roman"/>
                <w:sz w:val="28"/>
                <w:szCs w:val="28"/>
              </w:rPr>
            </w:pPr>
            <w:r w:rsidRPr="0038528D">
              <w:rPr>
                <w:rFonts w:ascii="Times New Roman" w:hAnsi="Times New Roman" w:cs="Times New Roman"/>
                <w:sz w:val="28"/>
                <w:szCs w:val="28"/>
              </w:rPr>
              <w:t>Разучивание танца «Крутится скакалка». Разучивание рисунка танца, отработка движений.</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15.06</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75,76</w:t>
            </w:r>
          </w:p>
        </w:tc>
        <w:tc>
          <w:tcPr>
            <w:tcW w:w="717" w:type="dxa"/>
          </w:tcPr>
          <w:p w:rsidR="00E25D91" w:rsidRPr="004935E5" w:rsidRDefault="00E25D91" w:rsidP="004935E5">
            <w:pPr>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399,</w:t>
            </w:r>
          </w:p>
          <w:p w:rsidR="00E25D91" w:rsidRPr="004935E5" w:rsidRDefault="00E25D91" w:rsidP="004935E5">
            <w:pPr>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400</w:t>
            </w:r>
          </w:p>
        </w:tc>
        <w:tc>
          <w:tcPr>
            <w:tcW w:w="6805" w:type="dxa"/>
            <w:gridSpan w:val="2"/>
          </w:tcPr>
          <w:p w:rsidR="00E25D91" w:rsidRPr="0038528D" w:rsidRDefault="00E25D91" w:rsidP="00847A59">
            <w:pPr>
              <w:jc w:val="both"/>
              <w:rPr>
                <w:rFonts w:ascii="Times New Roman" w:hAnsi="Times New Roman" w:cs="Times New Roman"/>
                <w:sz w:val="28"/>
                <w:szCs w:val="28"/>
              </w:rPr>
            </w:pPr>
            <w:r w:rsidRPr="0038528D">
              <w:rPr>
                <w:rFonts w:ascii="Times New Roman" w:hAnsi="Times New Roman" w:cs="Times New Roman"/>
                <w:sz w:val="28"/>
                <w:szCs w:val="28"/>
              </w:rPr>
              <w:t>Разучивание танца «Крутится скакалка». Разучивание рисунка танца, отработка движений.</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16.06</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77,78</w:t>
            </w:r>
          </w:p>
        </w:tc>
        <w:tc>
          <w:tcPr>
            <w:tcW w:w="717" w:type="dxa"/>
          </w:tcPr>
          <w:p w:rsidR="00E25D91" w:rsidRPr="004935E5" w:rsidRDefault="00E25D91" w:rsidP="004935E5">
            <w:pPr>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401,</w:t>
            </w:r>
          </w:p>
          <w:p w:rsidR="00E25D91" w:rsidRPr="004935E5" w:rsidRDefault="00E25D91" w:rsidP="004935E5">
            <w:pPr>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402</w:t>
            </w:r>
          </w:p>
        </w:tc>
        <w:tc>
          <w:tcPr>
            <w:tcW w:w="6805" w:type="dxa"/>
            <w:gridSpan w:val="2"/>
          </w:tcPr>
          <w:p w:rsidR="00E25D91" w:rsidRPr="0038528D" w:rsidRDefault="00E25D91" w:rsidP="00847A59">
            <w:pPr>
              <w:jc w:val="both"/>
              <w:rPr>
                <w:rFonts w:ascii="Times New Roman" w:hAnsi="Times New Roman" w:cs="Times New Roman"/>
                <w:sz w:val="28"/>
                <w:szCs w:val="28"/>
              </w:rPr>
            </w:pPr>
            <w:r w:rsidRPr="0038528D">
              <w:rPr>
                <w:rFonts w:ascii="Times New Roman" w:hAnsi="Times New Roman" w:cs="Times New Roman"/>
                <w:sz w:val="28"/>
                <w:szCs w:val="28"/>
              </w:rPr>
              <w:t>Разучивание танца «Крутится скакалка». Характер, настроение танца. Костюмы.</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17.06</w:t>
            </w:r>
          </w:p>
        </w:tc>
      </w:tr>
      <w:tr w:rsidR="00E25D91" w:rsidRPr="004935E5" w:rsidTr="0038528D">
        <w:trPr>
          <w:trHeight w:val="1202"/>
        </w:trPr>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79,80</w:t>
            </w:r>
          </w:p>
        </w:tc>
        <w:tc>
          <w:tcPr>
            <w:tcW w:w="717" w:type="dxa"/>
          </w:tcPr>
          <w:p w:rsidR="00E25D91" w:rsidRPr="004935E5" w:rsidRDefault="00E25D91" w:rsidP="004935E5">
            <w:pPr>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403,</w:t>
            </w:r>
          </w:p>
          <w:p w:rsidR="00E25D91" w:rsidRPr="004935E5" w:rsidRDefault="00E25D91" w:rsidP="004935E5">
            <w:pPr>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404</w:t>
            </w:r>
          </w:p>
        </w:tc>
        <w:tc>
          <w:tcPr>
            <w:tcW w:w="6805" w:type="dxa"/>
            <w:gridSpan w:val="2"/>
          </w:tcPr>
          <w:p w:rsidR="00E25D91" w:rsidRPr="0038528D" w:rsidRDefault="00E25D91" w:rsidP="0038528D">
            <w:pPr>
              <w:rPr>
                <w:rFonts w:ascii="Times New Roman" w:hAnsi="Times New Roman" w:cs="Times New Roman"/>
                <w:sz w:val="28"/>
                <w:szCs w:val="28"/>
              </w:rPr>
            </w:pPr>
            <w:r w:rsidRPr="0038528D">
              <w:rPr>
                <w:rFonts w:ascii="Times New Roman" w:hAnsi="Times New Roman" w:cs="Times New Roman"/>
                <w:sz w:val="28"/>
                <w:szCs w:val="28"/>
              </w:rPr>
              <w:t xml:space="preserve">Разучивание танца «Крутится скакалка». </w:t>
            </w:r>
            <w:proofErr w:type="gramStart"/>
            <w:r w:rsidRPr="0038528D">
              <w:rPr>
                <w:rFonts w:ascii="Times New Roman" w:hAnsi="Times New Roman" w:cs="Times New Roman"/>
                <w:sz w:val="28"/>
                <w:szCs w:val="28"/>
              </w:rPr>
              <w:t>Р</w:t>
            </w:r>
            <w:proofErr w:type="gramEnd"/>
            <w:r w:rsidRPr="0038528D">
              <w:rPr>
                <w:sz w:val="28"/>
                <w:szCs w:val="28"/>
              </w:rPr>
              <w:t xml:space="preserve"> </w:t>
            </w:r>
            <w:proofErr w:type="spellStart"/>
            <w:r w:rsidRPr="0038528D">
              <w:rPr>
                <w:rFonts w:ascii="Times New Roman" w:hAnsi="Times New Roman" w:cs="Times New Roman"/>
                <w:sz w:val="28"/>
                <w:szCs w:val="28"/>
              </w:rPr>
              <w:t>епетиция</w:t>
            </w:r>
            <w:proofErr w:type="spellEnd"/>
            <w:r w:rsidRPr="0038528D">
              <w:rPr>
                <w:rFonts w:ascii="Times New Roman" w:hAnsi="Times New Roman" w:cs="Times New Roman"/>
                <w:sz w:val="28"/>
                <w:szCs w:val="28"/>
              </w:rPr>
              <w:t xml:space="preserve"> танца. Отработка движений под музыку, подготовка костюмов.</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w:t>
            </w:r>
          </w:p>
        </w:tc>
        <w:tc>
          <w:tcPr>
            <w:tcW w:w="1134" w:type="dxa"/>
          </w:tcPr>
          <w:p w:rsidR="00E25D91" w:rsidRPr="004935E5" w:rsidRDefault="005E2AEA"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20</w:t>
            </w:r>
            <w:r w:rsidR="00E25D91" w:rsidRPr="004935E5">
              <w:rPr>
                <w:rFonts w:ascii="Times New Roman" w:hAnsi="Times New Roman" w:cs="Times New Roman"/>
                <w:bCs/>
                <w:sz w:val="28"/>
                <w:szCs w:val="28"/>
              </w:rPr>
              <w:t>.06</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81,82</w:t>
            </w:r>
          </w:p>
        </w:tc>
        <w:tc>
          <w:tcPr>
            <w:tcW w:w="717" w:type="dxa"/>
          </w:tcPr>
          <w:p w:rsidR="00E25D91" w:rsidRPr="004935E5" w:rsidRDefault="00E25D91" w:rsidP="004935E5">
            <w:pPr>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405,</w:t>
            </w:r>
          </w:p>
          <w:p w:rsidR="00E25D91" w:rsidRPr="004935E5" w:rsidRDefault="00E25D91" w:rsidP="004935E5">
            <w:pPr>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406</w:t>
            </w:r>
          </w:p>
        </w:tc>
        <w:tc>
          <w:tcPr>
            <w:tcW w:w="6805" w:type="dxa"/>
            <w:gridSpan w:val="2"/>
          </w:tcPr>
          <w:p w:rsidR="00E25D91" w:rsidRPr="004935E5" w:rsidRDefault="00E25D91" w:rsidP="004935E5">
            <w:pPr>
              <w:pStyle w:val="c10"/>
              <w:shd w:val="clear" w:color="auto" w:fill="FFFFFF"/>
              <w:spacing w:before="0" w:beforeAutospacing="0" w:after="0" w:afterAutospacing="0"/>
              <w:ind w:left="-100"/>
              <w:rPr>
                <w:color w:val="000000"/>
                <w:sz w:val="28"/>
                <w:szCs w:val="28"/>
              </w:rPr>
            </w:pPr>
            <w:r w:rsidRPr="0038528D">
              <w:rPr>
                <w:sz w:val="28"/>
                <w:szCs w:val="28"/>
              </w:rPr>
              <w:t xml:space="preserve">Разучивание танца «Крутится скакалка». </w:t>
            </w:r>
            <w:proofErr w:type="gramStart"/>
            <w:r w:rsidRPr="0038528D">
              <w:rPr>
                <w:sz w:val="28"/>
                <w:szCs w:val="28"/>
              </w:rPr>
              <w:t>Р</w:t>
            </w:r>
            <w:proofErr w:type="gramEnd"/>
            <w:r w:rsidRPr="0038528D">
              <w:rPr>
                <w:sz w:val="28"/>
                <w:szCs w:val="28"/>
              </w:rPr>
              <w:t xml:space="preserve"> </w:t>
            </w:r>
            <w:proofErr w:type="spellStart"/>
            <w:r w:rsidRPr="0038528D">
              <w:rPr>
                <w:sz w:val="28"/>
                <w:szCs w:val="28"/>
              </w:rPr>
              <w:t>епетиция</w:t>
            </w:r>
            <w:proofErr w:type="spellEnd"/>
            <w:r w:rsidRPr="0038528D">
              <w:rPr>
                <w:sz w:val="28"/>
                <w:szCs w:val="28"/>
              </w:rPr>
              <w:t xml:space="preserve"> танца. Отработка движений под музыку, подготовка костюмов.</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w:t>
            </w:r>
          </w:p>
        </w:tc>
        <w:tc>
          <w:tcPr>
            <w:tcW w:w="1134" w:type="dxa"/>
          </w:tcPr>
          <w:p w:rsidR="00E25D91" w:rsidRPr="004935E5" w:rsidRDefault="005E2AEA"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21</w:t>
            </w:r>
            <w:r w:rsidR="00E25D91" w:rsidRPr="004935E5">
              <w:rPr>
                <w:rFonts w:ascii="Times New Roman" w:hAnsi="Times New Roman" w:cs="Times New Roman"/>
                <w:bCs/>
                <w:sz w:val="28"/>
                <w:szCs w:val="28"/>
              </w:rPr>
              <w:t>.06</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83,84</w:t>
            </w:r>
          </w:p>
        </w:tc>
        <w:tc>
          <w:tcPr>
            <w:tcW w:w="717" w:type="dxa"/>
          </w:tcPr>
          <w:p w:rsidR="00E25D91" w:rsidRPr="004935E5" w:rsidRDefault="00E25D91" w:rsidP="004935E5">
            <w:pPr>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407,</w:t>
            </w:r>
          </w:p>
          <w:p w:rsidR="00E25D91" w:rsidRPr="004935E5" w:rsidRDefault="00E25D91" w:rsidP="004935E5">
            <w:pPr>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408</w:t>
            </w:r>
          </w:p>
        </w:tc>
        <w:tc>
          <w:tcPr>
            <w:tcW w:w="6805" w:type="dxa"/>
            <w:gridSpan w:val="2"/>
          </w:tcPr>
          <w:p w:rsidR="00E25D91" w:rsidRPr="004935E5" w:rsidRDefault="00E25D91" w:rsidP="0038528D">
            <w:pPr>
              <w:pStyle w:val="c10"/>
              <w:shd w:val="clear" w:color="auto" w:fill="FFFFFF"/>
              <w:spacing w:before="0" w:beforeAutospacing="0" w:after="0" w:afterAutospacing="0"/>
              <w:ind w:left="-100"/>
              <w:rPr>
                <w:sz w:val="28"/>
                <w:szCs w:val="28"/>
              </w:rPr>
            </w:pPr>
            <w:r w:rsidRPr="0038528D">
              <w:rPr>
                <w:sz w:val="28"/>
                <w:szCs w:val="28"/>
              </w:rPr>
              <w:t>Генеральная репетиция, подготовка костюмов</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22.06</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85,86</w:t>
            </w:r>
          </w:p>
        </w:tc>
        <w:tc>
          <w:tcPr>
            <w:tcW w:w="717" w:type="dxa"/>
          </w:tcPr>
          <w:p w:rsidR="00E25D91" w:rsidRPr="004935E5" w:rsidRDefault="00E25D91" w:rsidP="004935E5">
            <w:pPr>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409,</w:t>
            </w:r>
          </w:p>
          <w:p w:rsidR="00E25D91" w:rsidRPr="004935E5" w:rsidRDefault="00E25D91" w:rsidP="004935E5">
            <w:pPr>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410</w:t>
            </w:r>
          </w:p>
        </w:tc>
        <w:tc>
          <w:tcPr>
            <w:tcW w:w="6805" w:type="dxa"/>
            <w:gridSpan w:val="2"/>
          </w:tcPr>
          <w:p w:rsidR="00E25D91" w:rsidRPr="005B4056" w:rsidRDefault="00E25D91" w:rsidP="00847A59">
            <w:pPr>
              <w:jc w:val="both"/>
              <w:rPr>
                <w:rFonts w:ascii="Times New Roman" w:hAnsi="Times New Roman" w:cs="Times New Roman"/>
                <w:sz w:val="28"/>
                <w:szCs w:val="28"/>
              </w:rPr>
            </w:pPr>
            <w:r w:rsidRPr="005B4056">
              <w:rPr>
                <w:rFonts w:ascii="Times New Roman" w:hAnsi="Times New Roman" w:cs="Times New Roman"/>
                <w:sz w:val="28"/>
                <w:szCs w:val="28"/>
              </w:rPr>
              <w:t>Повторение изученных танцев</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23.06</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87,88</w:t>
            </w:r>
          </w:p>
        </w:tc>
        <w:tc>
          <w:tcPr>
            <w:tcW w:w="717" w:type="dxa"/>
          </w:tcPr>
          <w:p w:rsidR="00E25D91" w:rsidRPr="004935E5" w:rsidRDefault="00E25D91" w:rsidP="004935E5">
            <w:pPr>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411,</w:t>
            </w:r>
          </w:p>
          <w:p w:rsidR="00E25D91" w:rsidRPr="004935E5" w:rsidRDefault="00E25D91" w:rsidP="004935E5">
            <w:pPr>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412</w:t>
            </w:r>
          </w:p>
        </w:tc>
        <w:tc>
          <w:tcPr>
            <w:tcW w:w="6805" w:type="dxa"/>
            <w:gridSpan w:val="2"/>
          </w:tcPr>
          <w:p w:rsidR="00E25D91" w:rsidRPr="005B4056" w:rsidRDefault="00E25D91" w:rsidP="005B4056">
            <w:pPr>
              <w:jc w:val="both"/>
              <w:rPr>
                <w:rFonts w:ascii="Times New Roman" w:hAnsi="Times New Roman" w:cs="Times New Roman"/>
                <w:sz w:val="28"/>
                <w:szCs w:val="28"/>
              </w:rPr>
            </w:pPr>
            <w:r w:rsidRPr="005B4056">
              <w:rPr>
                <w:rFonts w:ascii="Times New Roman" w:hAnsi="Times New Roman" w:cs="Times New Roman"/>
                <w:color w:val="000000"/>
                <w:sz w:val="28"/>
                <w:szCs w:val="28"/>
              </w:rPr>
              <w:t xml:space="preserve">Тематический показ </w:t>
            </w:r>
            <w:r>
              <w:rPr>
                <w:rFonts w:ascii="Times New Roman" w:hAnsi="Times New Roman" w:cs="Times New Roman"/>
                <w:color w:val="000000"/>
                <w:sz w:val="28"/>
                <w:szCs w:val="28"/>
              </w:rPr>
              <w:t>«М</w:t>
            </w:r>
            <w:r w:rsidRPr="005B4056">
              <w:rPr>
                <w:rFonts w:ascii="Times New Roman" w:hAnsi="Times New Roman" w:cs="Times New Roman"/>
                <w:color w:val="000000"/>
                <w:sz w:val="28"/>
                <w:szCs w:val="28"/>
              </w:rPr>
              <w:t>узыкальный калейдоскоп».</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24.06</w:t>
            </w:r>
          </w:p>
        </w:tc>
      </w:tr>
      <w:tr w:rsidR="00E25D91" w:rsidRPr="004935E5" w:rsidTr="004A76B2">
        <w:tc>
          <w:tcPr>
            <w:tcW w:w="842"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89,90</w:t>
            </w:r>
          </w:p>
        </w:tc>
        <w:tc>
          <w:tcPr>
            <w:tcW w:w="717" w:type="dxa"/>
          </w:tcPr>
          <w:p w:rsidR="00E25D91" w:rsidRPr="004935E5" w:rsidRDefault="00E25D91" w:rsidP="004935E5">
            <w:pPr>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413,</w:t>
            </w:r>
          </w:p>
          <w:p w:rsidR="00E25D91" w:rsidRPr="004935E5" w:rsidRDefault="00E25D91" w:rsidP="004935E5">
            <w:pPr>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414</w:t>
            </w:r>
          </w:p>
        </w:tc>
        <w:tc>
          <w:tcPr>
            <w:tcW w:w="6805" w:type="dxa"/>
            <w:gridSpan w:val="2"/>
          </w:tcPr>
          <w:p w:rsidR="00E25D91" w:rsidRPr="004935E5" w:rsidRDefault="00E25D91" w:rsidP="004935E5">
            <w:pPr>
              <w:snapToGrid w:val="0"/>
              <w:spacing w:line="240" w:lineRule="auto"/>
              <w:rPr>
                <w:rFonts w:ascii="Times New Roman" w:hAnsi="Times New Roman" w:cs="Times New Roman"/>
                <w:sz w:val="28"/>
                <w:szCs w:val="28"/>
              </w:rPr>
            </w:pPr>
            <w:r w:rsidRPr="004935E5">
              <w:rPr>
                <w:rFonts w:ascii="Times New Roman" w:hAnsi="Times New Roman" w:cs="Times New Roman"/>
                <w:sz w:val="28"/>
                <w:szCs w:val="28"/>
              </w:rPr>
              <w:t xml:space="preserve">Подведение итогов работы за год. </w:t>
            </w:r>
          </w:p>
        </w:tc>
        <w:tc>
          <w:tcPr>
            <w:tcW w:w="1134" w:type="dxa"/>
          </w:tcPr>
          <w:p w:rsidR="00E25D91" w:rsidRPr="004935E5" w:rsidRDefault="00E25D91" w:rsidP="004935E5">
            <w:pPr>
              <w:tabs>
                <w:tab w:val="left" w:pos="180"/>
              </w:tabs>
              <w:spacing w:line="240" w:lineRule="auto"/>
              <w:rPr>
                <w:rFonts w:ascii="Times New Roman" w:hAnsi="Times New Roman" w:cs="Times New Roman"/>
                <w:bCs/>
                <w:sz w:val="28"/>
                <w:szCs w:val="28"/>
              </w:rPr>
            </w:pPr>
            <w:r w:rsidRPr="004935E5">
              <w:rPr>
                <w:rFonts w:ascii="Times New Roman" w:hAnsi="Times New Roman" w:cs="Times New Roman"/>
                <w:bCs/>
                <w:sz w:val="28"/>
                <w:szCs w:val="28"/>
              </w:rPr>
              <w:t>2</w:t>
            </w:r>
          </w:p>
        </w:tc>
        <w:tc>
          <w:tcPr>
            <w:tcW w:w="1134" w:type="dxa"/>
          </w:tcPr>
          <w:p w:rsidR="00E25D91" w:rsidRPr="004935E5" w:rsidRDefault="005E2AEA" w:rsidP="004935E5">
            <w:pPr>
              <w:tabs>
                <w:tab w:val="left" w:pos="180"/>
              </w:tabs>
              <w:spacing w:line="240" w:lineRule="auto"/>
              <w:rPr>
                <w:rFonts w:ascii="Times New Roman" w:hAnsi="Times New Roman" w:cs="Times New Roman"/>
                <w:bCs/>
                <w:sz w:val="28"/>
                <w:szCs w:val="28"/>
              </w:rPr>
            </w:pPr>
            <w:r>
              <w:rPr>
                <w:rFonts w:ascii="Times New Roman" w:hAnsi="Times New Roman" w:cs="Times New Roman"/>
                <w:bCs/>
                <w:sz w:val="28"/>
                <w:szCs w:val="28"/>
              </w:rPr>
              <w:t>27</w:t>
            </w:r>
            <w:r w:rsidR="00E25D91" w:rsidRPr="004935E5">
              <w:rPr>
                <w:rFonts w:ascii="Times New Roman" w:hAnsi="Times New Roman" w:cs="Times New Roman"/>
                <w:bCs/>
                <w:sz w:val="28"/>
                <w:szCs w:val="28"/>
              </w:rPr>
              <w:t>.06</w:t>
            </w:r>
          </w:p>
        </w:tc>
      </w:tr>
    </w:tbl>
    <w:p w:rsidR="005B4056" w:rsidRPr="005B4056" w:rsidRDefault="004A76B2" w:rsidP="005B4056">
      <w:pPr>
        <w:pStyle w:val="a5"/>
        <w:tabs>
          <w:tab w:val="left" w:pos="709"/>
          <w:tab w:val="left" w:pos="2020"/>
          <w:tab w:val="center" w:pos="4677"/>
        </w:tabs>
        <w:jc w:val="center"/>
        <w:rPr>
          <w:rFonts w:ascii="Times New Roman" w:hAnsi="Times New Roman" w:cs="Times New Roman"/>
          <w:b/>
          <w:bCs/>
          <w:color w:val="000000"/>
          <w:sz w:val="28"/>
          <w:szCs w:val="28"/>
        </w:rPr>
      </w:pPr>
      <w:r w:rsidRPr="005B4056">
        <w:rPr>
          <w:rFonts w:ascii="Times New Roman" w:hAnsi="Times New Roman" w:cs="Times New Roman"/>
          <w:b/>
          <w:bCs/>
          <w:color w:val="000000"/>
          <w:sz w:val="32"/>
          <w:szCs w:val="32"/>
        </w:rPr>
        <w:t>5.</w:t>
      </w:r>
      <w:r w:rsidRPr="005B4056">
        <w:rPr>
          <w:rFonts w:ascii="Times New Roman" w:eastAsia="Times New Roman" w:hAnsi="Times New Roman" w:cs="Times New Roman"/>
          <w:b/>
          <w:bCs/>
          <w:color w:val="000000"/>
          <w:sz w:val="32"/>
          <w:szCs w:val="32"/>
        </w:rPr>
        <w:t xml:space="preserve"> </w:t>
      </w:r>
      <w:r w:rsidR="005B4056" w:rsidRPr="005B4056">
        <w:rPr>
          <w:rFonts w:ascii="Times New Roman" w:hAnsi="Times New Roman" w:cs="Times New Roman"/>
          <w:b/>
          <w:bCs/>
          <w:color w:val="000000"/>
          <w:sz w:val="28"/>
          <w:szCs w:val="28"/>
        </w:rPr>
        <w:t>Содержание</w:t>
      </w:r>
      <w:r w:rsidR="005B4056" w:rsidRPr="005B4056">
        <w:rPr>
          <w:rFonts w:ascii="Times New Roman" w:eastAsia="Times New Roman" w:hAnsi="Times New Roman" w:cs="Times New Roman"/>
          <w:b/>
          <w:bCs/>
          <w:color w:val="000000"/>
          <w:sz w:val="28"/>
          <w:szCs w:val="28"/>
        </w:rPr>
        <w:t xml:space="preserve"> </w:t>
      </w:r>
      <w:r w:rsidR="005B4056" w:rsidRPr="005B4056">
        <w:rPr>
          <w:rFonts w:ascii="Times New Roman" w:hAnsi="Times New Roman" w:cs="Times New Roman"/>
          <w:b/>
          <w:bCs/>
          <w:color w:val="000000"/>
          <w:sz w:val="28"/>
          <w:szCs w:val="28"/>
        </w:rPr>
        <w:t>программы</w:t>
      </w:r>
    </w:p>
    <w:p w:rsidR="005B4056" w:rsidRPr="005B4056" w:rsidRDefault="005B4056" w:rsidP="005B4056">
      <w:pPr>
        <w:pStyle w:val="a5"/>
        <w:tabs>
          <w:tab w:val="left" w:pos="709"/>
          <w:tab w:val="left" w:pos="2020"/>
          <w:tab w:val="center" w:pos="4677"/>
        </w:tabs>
        <w:jc w:val="center"/>
        <w:rPr>
          <w:rFonts w:ascii="Times New Roman" w:hAnsi="Times New Roman" w:cs="Times New Roman"/>
          <w:b/>
          <w:bCs/>
          <w:color w:val="000000"/>
          <w:sz w:val="28"/>
          <w:szCs w:val="28"/>
        </w:rPr>
      </w:pPr>
      <w:r w:rsidRPr="005B4056">
        <w:rPr>
          <w:rFonts w:ascii="Times New Roman" w:hAnsi="Times New Roman" w:cs="Times New Roman"/>
          <w:b/>
          <w:bCs/>
          <w:color w:val="000000"/>
          <w:sz w:val="28"/>
          <w:szCs w:val="28"/>
        </w:rPr>
        <w:t>2</w:t>
      </w:r>
      <w:r w:rsidRPr="005B4056">
        <w:rPr>
          <w:rFonts w:ascii="Times New Roman" w:eastAsia="Times New Roman" w:hAnsi="Times New Roman" w:cs="Times New Roman"/>
          <w:b/>
          <w:bCs/>
          <w:color w:val="000000"/>
          <w:sz w:val="28"/>
          <w:szCs w:val="28"/>
        </w:rPr>
        <w:t xml:space="preserve"> </w:t>
      </w:r>
      <w:r w:rsidRPr="005B4056">
        <w:rPr>
          <w:rFonts w:ascii="Times New Roman" w:hAnsi="Times New Roman" w:cs="Times New Roman"/>
          <w:b/>
          <w:bCs/>
          <w:color w:val="000000"/>
          <w:sz w:val="28"/>
          <w:szCs w:val="28"/>
        </w:rPr>
        <w:t>года</w:t>
      </w:r>
      <w:r w:rsidRPr="005B4056">
        <w:rPr>
          <w:rFonts w:ascii="Times New Roman" w:eastAsia="Times New Roman" w:hAnsi="Times New Roman" w:cs="Times New Roman"/>
          <w:b/>
          <w:bCs/>
          <w:color w:val="000000"/>
          <w:sz w:val="28"/>
          <w:szCs w:val="28"/>
        </w:rPr>
        <w:t xml:space="preserve"> </w:t>
      </w:r>
      <w:r w:rsidRPr="005B4056">
        <w:rPr>
          <w:rFonts w:ascii="Times New Roman" w:hAnsi="Times New Roman" w:cs="Times New Roman"/>
          <w:b/>
          <w:bCs/>
          <w:color w:val="000000"/>
          <w:sz w:val="28"/>
          <w:szCs w:val="28"/>
        </w:rPr>
        <w:t>обучения</w:t>
      </w:r>
    </w:p>
    <w:p w:rsidR="005B4056" w:rsidRPr="005B4056" w:rsidRDefault="005B4056" w:rsidP="005B4056">
      <w:pPr>
        <w:rPr>
          <w:rFonts w:ascii="Times New Roman" w:hAnsi="Times New Roman" w:cs="Times New Roman"/>
          <w:sz w:val="28"/>
          <w:szCs w:val="28"/>
        </w:rPr>
      </w:pPr>
      <w:r w:rsidRPr="005B4056">
        <w:rPr>
          <w:rFonts w:ascii="Times New Roman" w:hAnsi="Times New Roman" w:cs="Times New Roman"/>
          <w:sz w:val="28"/>
          <w:szCs w:val="28"/>
        </w:rPr>
        <w:t xml:space="preserve">Теоретическая часть. Знакомство с музыкальной терминологией. Знакомство с понятиями: интервал – расстояние между звуками — секунда, терция, кварта, квинта, секста, септима, октава – 1 час; классификация голосов– </w:t>
      </w:r>
      <w:proofErr w:type="gramStart"/>
      <w:r w:rsidRPr="005B4056">
        <w:rPr>
          <w:rFonts w:ascii="Times New Roman" w:hAnsi="Times New Roman" w:cs="Times New Roman"/>
          <w:sz w:val="28"/>
          <w:szCs w:val="28"/>
        </w:rPr>
        <w:t>ра</w:t>
      </w:r>
      <w:proofErr w:type="gramEnd"/>
      <w:r w:rsidRPr="005B4056">
        <w:rPr>
          <w:rFonts w:ascii="Times New Roman" w:hAnsi="Times New Roman" w:cs="Times New Roman"/>
          <w:sz w:val="28"/>
          <w:szCs w:val="28"/>
        </w:rPr>
        <w:t xml:space="preserve">зделение певческих голосов на определённые типы. В современной вокальной практике классификация голосов производится по диапазону, тембру, расположению переходных регистровых звуков и др. В настоящее время принято различать сопрано (несколько видов), меццо – сопрано, контральто – женские голоса, тенор (несколько видов), баритон (несколько видов), бас (высокий, низкий) – мужские голоса; гармония– </w:t>
      </w:r>
      <w:proofErr w:type="gramStart"/>
      <w:r w:rsidRPr="005B4056">
        <w:rPr>
          <w:rFonts w:ascii="Times New Roman" w:hAnsi="Times New Roman" w:cs="Times New Roman"/>
          <w:sz w:val="28"/>
          <w:szCs w:val="28"/>
        </w:rPr>
        <w:t>ср</w:t>
      </w:r>
      <w:proofErr w:type="gramEnd"/>
      <w:r w:rsidRPr="005B4056">
        <w:rPr>
          <w:rFonts w:ascii="Times New Roman" w:hAnsi="Times New Roman" w:cs="Times New Roman"/>
          <w:sz w:val="28"/>
          <w:szCs w:val="28"/>
        </w:rPr>
        <w:t xml:space="preserve">едство музыкальной выразительности, применительно для вокальной деятельности – закономерное сочетание тонов в одновременном звучании; тесситура– </w:t>
      </w:r>
      <w:proofErr w:type="gramStart"/>
      <w:r w:rsidRPr="005B4056">
        <w:rPr>
          <w:rFonts w:ascii="Times New Roman" w:hAnsi="Times New Roman" w:cs="Times New Roman"/>
          <w:sz w:val="28"/>
          <w:szCs w:val="28"/>
        </w:rPr>
        <w:t>вы</w:t>
      </w:r>
      <w:proofErr w:type="gramEnd"/>
      <w:r w:rsidRPr="005B4056">
        <w:rPr>
          <w:rFonts w:ascii="Times New Roman" w:hAnsi="Times New Roman" w:cs="Times New Roman"/>
          <w:sz w:val="28"/>
          <w:szCs w:val="28"/>
        </w:rPr>
        <w:t xml:space="preserve">сотное положение звуков музыкального произведения по отношению к диапазону певческого голоса; атака звука – переход голосового аппарата от дыхательного к певческому состоянию, начало звука. Существуют три типа атаки звука – мягкая, твёрдая и придыхательная; нюансировка </w:t>
      </w:r>
      <w:proofErr w:type="gramStart"/>
      <w:r w:rsidRPr="005B4056">
        <w:rPr>
          <w:rFonts w:ascii="Times New Roman" w:hAnsi="Times New Roman" w:cs="Times New Roman"/>
          <w:sz w:val="28"/>
          <w:szCs w:val="28"/>
        </w:rPr>
        <w:t>–с</w:t>
      </w:r>
      <w:proofErr w:type="gramEnd"/>
      <w:r w:rsidRPr="005B4056">
        <w:rPr>
          <w:rFonts w:ascii="Times New Roman" w:hAnsi="Times New Roman" w:cs="Times New Roman"/>
          <w:sz w:val="28"/>
          <w:szCs w:val="28"/>
        </w:rPr>
        <w:t>овокупность оттенков, применяемых при исполнении песни; мышечные приёмы — способ сознательного воздействия на работу отдельных частей голосового аппарата. В вокале многие приёмы связаны с воздействием на дыхание. К таким приёмам нужно относиться с большой осторожностью, так как они требуют ясного понимания физиологии голосообразования.</w:t>
      </w:r>
    </w:p>
    <w:p w:rsidR="005B4056" w:rsidRPr="005B4056" w:rsidRDefault="005B4056" w:rsidP="005B4056">
      <w:pPr>
        <w:rPr>
          <w:rFonts w:ascii="Times New Roman" w:hAnsi="Times New Roman" w:cs="Times New Roman"/>
          <w:sz w:val="28"/>
          <w:szCs w:val="28"/>
        </w:rPr>
      </w:pPr>
      <w:r w:rsidRPr="005B4056">
        <w:rPr>
          <w:rFonts w:ascii="Times New Roman" w:hAnsi="Times New Roman" w:cs="Times New Roman"/>
          <w:sz w:val="28"/>
          <w:szCs w:val="28"/>
        </w:rPr>
        <w:t xml:space="preserve">Практическая часть. Вокальные упражнения на развитие слуха и голоса. Упражнения на развитие вокальных навыков: </w:t>
      </w:r>
      <w:proofErr w:type="spellStart"/>
      <w:r w:rsidRPr="005B4056">
        <w:rPr>
          <w:rFonts w:ascii="Times New Roman" w:hAnsi="Times New Roman" w:cs="Times New Roman"/>
          <w:sz w:val="28"/>
          <w:szCs w:val="28"/>
        </w:rPr>
        <w:t>пропевание</w:t>
      </w:r>
      <w:proofErr w:type="spellEnd"/>
      <w:r w:rsidRPr="005B4056">
        <w:rPr>
          <w:rFonts w:ascii="Times New Roman" w:hAnsi="Times New Roman" w:cs="Times New Roman"/>
          <w:sz w:val="28"/>
          <w:szCs w:val="28"/>
        </w:rPr>
        <w:t xml:space="preserve"> трезвучий мажорных и минорных </w:t>
      </w:r>
      <w:proofErr w:type="gramStart"/>
      <w:r w:rsidRPr="005B4056">
        <w:rPr>
          <w:rFonts w:ascii="Times New Roman" w:hAnsi="Times New Roman" w:cs="Times New Roman"/>
          <w:sz w:val="28"/>
          <w:szCs w:val="28"/>
        </w:rPr>
        <w:t>на</w:t>
      </w:r>
      <w:proofErr w:type="gramEnd"/>
      <w:r w:rsidRPr="005B4056">
        <w:rPr>
          <w:rFonts w:ascii="Times New Roman" w:hAnsi="Times New Roman" w:cs="Times New Roman"/>
          <w:sz w:val="28"/>
          <w:szCs w:val="28"/>
        </w:rPr>
        <w:t xml:space="preserve"> различных слогах–да; </w:t>
      </w:r>
      <w:proofErr w:type="spellStart"/>
      <w:r w:rsidRPr="005B4056">
        <w:rPr>
          <w:rFonts w:ascii="Times New Roman" w:hAnsi="Times New Roman" w:cs="Times New Roman"/>
          <w:sz w:val="28"/>
          <w:szCs w:val="28"/>
        </w:rPr>
        <w:t>ва</w:t>
      </w:r>
      <w:proofErr w:type="spellEnd"/>
      <w:r w:rsidRPr="005B4056">
        <w:rPr>
          <w:rFonts w:ascii="Times New Roman" w:hAnsi="Times New Roman" w:cs="Times New Roman"/>
          <w:sz w:val="28"/>
          <w:szCs w:val="28"/>
        </w:rPr>
        <w:t xml:space="preserve">; </w:t>
      </w:r>
      <w:proofErr w:type="spellStart"/>
      <w:r w:rsidRPr="005B4056">
        <w:rPr>
          <w:rFonts w:ascii="Times New Roman" w:hAnsi="Times New Roman" w:cs="Times New Roman"/>
          <w:sz w:val="28"/>
          <w:szCs w:val="28"/>
        </w:rPr>
        <w:t>ма</w:t>
      </w:r>
      <w:proofErr w:type="spellEnd"/>
      <w:r w:rsidRPr="005B4056">
        <w:rPr>
          <w:rFonts w:ascii="Times New Roman" w:hAnsi="Times New Roman" w:cs="Times New Roman"/>
          <w:sz w:val="28"/>
          <w:szCs w:val="28"/>
        </w:rPr>
        <w:t xml:space="preserve">; </w:t>
      </w:r>
      <w:proofErr w:type="spellStart"/>
      <w:r w:rsidRPr="005B4056">
        <w:rPr>
          <w:rFonts w:ascii="Times New Roman" w:hAnsi="Times New Roman" w:cs="Times New Roman"/>
          <w:sz w:val="28"/>
          <w:szCs w:val="28"/>
        </w:rPr>
        <w:t>са</w:t>
      </w:r>
      <w:proofErr w:type="spellEnd"/>
      <w:r w:rsidRPr="005B4056">
        <w:rPr>
          <w:rFonts w:ascii="Times New Roman" w:hAnsi="Times New Roman" w:cs="Times New Roman"/>
          <w:sz w:val="28"/>
          <w:szCs w:val="28"/>
        </w:rPr>
        <w:t xml:space="preserve">; та. Петь поочерёдно стаккато и легато – 5 часов; пение с закрытым ртом — создать купол и исполнять звук «М» постепенно по одному звуку, затем по тетрахордам; пение слогов на одном звуке постепенно по полутонам— </w:t>
      </w:r>
      <w:proofErr w:type="gramStart"/>
      <w:r w:rsidRPr="005B4056">
        <w:rPr>
          <w:rFonts w:ascii="Times New Roman" w:hAnsi="Times New Roman" w:cs="Times New Roman"/>
          <w:sz w:val="28"/>
          <w:szCs w:val="28"/>
        </w:rPr>
        <w:t>на</w:t>
      </w:r>
      <w:proofErr w:type="gramEnd"/>
      <w:r w:rsidRPr="005B4056">
        <w:rPr>
          <w:rFonts w:ascii="Times New Roman" w:hAnsi="Times New Roman" w:cs="Times New Roman"/>
          <w:sz w:val="28"/>
          <w:szCs w:val="28"/>
        </w:rPr>
        <w:t xml:space="preserve">чиная с </w:t>
      </w:r>
      <w:proofErr w:type="spellStart"/>
      <w:r w:rsidRPr="005B4056">
        <w:rPr>
          <w:rFonts w:ascii="Times New Roman" w:hAnsi="Times New Roman" w:cs="Times New Roman"/>
          <w:sz w:val="28"/>
          <w:szCs w:val="28"/>
        </w:rPr>
        <w:t>примарной</w:t>
      </w:r>
      <w:proofErr w:type="spellEnd"/>
      <w:r w:rsidRPr="005B4056">
        <w:rPr>
          <w:rFonts w:ascii="Times New Roman" w:hAnsi="Times New Roman" w:cs="Times New Roman"/>
          <w:sz w:val="28"/>
          <w:szCs w:val="28"/>
        </w:rPr>
        <w:t xml:space="preserve"> зоны – а капельное исполнение </w:t>
      </w:r>
      <w:proofErr w:type="spellStart"/>
      <w:r w:rsidRPr="005B4056">
        <w:rPr>
          <w:rFonts w:ascii="Times New Roman" w:hAnsi="Times New Roman" w:cs="Times New Roman"/>
          <w:sz w:val="28"/>
          <w:szCs w:val="28"/>
        </w:rPr>
        <w:t>кантилено</w:t>
      </w:r>
      <w:proofErr w:type="spellEnd"/>
      <w:r w:rsidRPr="005B4056">
        <w:rPr>
          <w:rFonts w:ascii="Times New Roman" w:hAnsi="Times New Roman" w:cs="Times New Roman"/>
          <w:sz w:val="28"/>
          <w:szCs w:val="28"/>
        </w:rPr>
        <w:t xml:space="preserve">; стаккато– пропеть в «высокий купол», уколоть в зубы: да, да, да; </w:t>
      </w:r>
      <w:proofErr w:type="spellStart"/>
      <w:r w:rsidRPr="005B4056">
        <w:rPr>
          <w:rFonts w:ascii="Times New Roman" w:hAnsi="Times New Roman" w:cs="Times New Roman"/>
          <w:sz w:val="28"/>
          <w:szCs w:val="28"/>
        </w:rPr>
        <w:t>ду</w:t>
      </w:r>
      <w:proofErr w:type="spellEnd"/>
      <w:r w:rsidRPr="005B4056">
        <w:rPr>
          <w:rFonts w:ascii="Times New Roman" w:hAnsi="Times New Roman" w:cs="Times New Roman"/>
          <w:sz w:val="28"/>
          <w:szCs w:val="28"/>
        </w:rPr>
        <w:t xml:space="preserve">, </w:t>
      </w:r>
      <w:proofErr w:type="spellStart"/>
      <w:r w:rsidRPr="005B4056">
        <w:rPr>
          <w:rFonts w:ascii="Times New Roman" w:hAnsi="Times New Roman" w:cs="Times New Roman"/>
          <w:sz w:val="28"/>
          <w:szCs w:val="28"/>
        </w:rPr>
        <w:t>ду</w:t>
      </w:r>
      <w:proofErr w:type="spellEnd"/>
      <w:r w:rsidRPr="005B4056">
        <w:rPr>
          <w:rFonts w:ascii="Times New Roman" w:hAnsi="Times New Roman" w:cs="Times New Roman"/>
          <w:sz w:val="28"/>
          <w:szCs w:val="28"/>
        </w:rPr>
        <w:t xml:space="preserve">, </w:t>
      </w:r>
      <w:proofErr w:type="spellStart"/>
      <w:r w:rsidRPr="005B4056">
        <w:rPr>
          <w:rFonts w:ascii="Times New Roman" w:hAnsi="Times New Roman" w:cs="Times New Roman"/>
          <w:sz w:val="28"/>
          <w:szCs w:val="28"/>
        </w:rPr>
        <w:t>ду</w:t>
      </w:r>
      <w:proofErr w:type="spellEnd"/>
      <w:r w:rsidRPr="005B4056">
        <w:rPr>
          <w:rFonts w:ascii="Times New Roman" w:hAnsi="Times New Roman" w:cs="Times New Roman"/>
          <w:sz w:val="28"/>
          <w:szCs w:val="28"/>
        </w:rPr>
        <w:t xml:space="preserve">. Рот объемный, красивый. Следить, чтобы звук не падал из высокой позиции. </w:t>
      </w:r>
      <w:proofErr w:type="spellStart"/>
      <w:proofErr w:type="gramStart"/>
      <w:r w:rsidRPr="005B4056">
        <w:rPr>
          <w:rFonts w:ascii="Times New Roman" w:hAnsi="Times New Roman" w:cs="Times New Roman"/>
          <w:sz w:val="28"/>
          <w:szCs w:val="28"/>
        </w:rPr>
        <w:t>Пропевать</w:t>
      </w:r>
      <w:proofErr w:type="spellEnd"/>
      <w:r w:rsidRPr="005B4056">
        <w:rPr>
          <w:rFonts w:ascii="Times New Roman" w:hAnsi="Times New Roman" w:cs="Times New Roman"/>
          <w:sz w:val="28"/>
          <w:szCs w:val="28"/>
        </w:rPr>
        <w:t xml:space="preserve"> очень «остренько» в корни верхних зубов: а, а, а, и у, у, у. Петь на удобном звуке; легато – </w:t>
      </w:r>
      <w:proofErr w:type="spellStart"/>
      <w:r w:rsidRPr="005B4056">
        <w:rPr>
          <w:rFonts w:ascii="Times New Roman" w:hAnsi="Times New Roman" w:cs="Times New Roman"/>
          <w:sz w:val="28"/>
          <w:szCs w:val="28"/>
        </w:rPr>
        <w:t>поступенно</w:t>
      </w:r>
      <w:proofErr w:type="spellEnd"/>
      <w:r w:rsidRPr="005B4056">
        <w:rPr>
          <w:rFonts w:ascii="Times New Roman" w:hAnsi="Times New Roman" w:cs="Times New Roman"/>
          <w:sz w:val="28"/>
          <w:szCs w:val="28"/>
        </w:rPr>
        <w:t xml:space="preserve"> по полутонам вверх и вниз </w:t>
      </w:r>
      <w:proofErr w:type="spellStart"/>
      <w:r w:rsidRPr="005B4056">
        <w:rPr>
          <w:rFonts w:ascii="Times New Roman" w:hAnsi="Times New Roman" w:cs="Times New Roman"/>
          <w:sz w:val="28"/>
          <w:szCs w:val="28"/>
        </w:rPr>
        <w:t>пропевать</w:t>
      </w:r>
      <w:proofErr w:type="spellEnd"/>
      <w:r w:rsidRPr="005B4056">
        <w:rPr>
          <w:rFonts w:ascii="Times New Roman" w:hAnsi="Times New Roman" w:cs="Times New Roman"/>
          <w:sz w:val="28"/>
          <w:szCs w:val="28"/>
        </w:rPr>
        <w:t xml:space="preserve"> «Аве Мария», добиваясь слитного, ровного звучания; упражнения на выработку вибрато – развивать крупное диафрагмальное вибрато.</w:t>
      </w:r>
      <w:proofErr w:type="gramEnd"/>
      <w:r w:rsidRPr="005B4056">
        <w:rPr>
          <w:rFonts w:ascii="Times New Roman" w:hAnsi="Times New Roman" w:cs="Times New Roman"/>
          <w:sz w:val="28"/>
          <w:szCs w:val="28"/>
        </w:rPr>
        <w:t xml:space="preserve"> Механизм данного приёма имеет много общего с техникой стаккато. Поэтому подготовительное упражнение носит </w:t>
      </w:r>
      <w:proofErr w:type="spellStart"/>
      <w:r w:rsidRPr="005B4056">
        <w:rPr>
          <w:rFonts w:ascii="Times New Roman" w:hAnsi="Times New Roman" w:cs="Times New Roman"/>
          <w:sz w:val="28"/>
          <w:szCs w:val="28"/>
        </w:rPr>
        <w:t>стаккатный</w:t>
      </w:r>
      <w:proofErr w:type="spellEnd"/>
      <w:r w:rsidRPr="005B4056">
        <w:rPr>
          <w:rFonts w:ascii="Times New Roman" w:hAnsi="Times New Roman" w:cs="Times New Roman"/>
          <w:sz w:val="28"/>
          <w:szCs w:val="28"/>
        </w:rPr>
        <w:t xml:space="preserve"> характер – активный выдох перед началом и полная смена дыхания после каждой ноты. Представить, что вы идёте по лестнице и постоянно играете баскетбольным мячом, ударяя три раза о каждую ступеньку. После усвоения упражнения переходим к усвоению </w:t>
      </w:r>
      <w:proofErr w:type="spellStart"/>
      <w:r w:rsidRPr="005B4056">
        <w:rPr>
          <w:rFonts w:ascii="Times New Roman" w:hAnsi="Times New Roman" w:cs="Times New Roman"/>
          <w:sz w:val="28"/>
          <w:szCs w:val="28"/>
        </w:rPr>
        <w:t>легатных</w:t>
      </w:r>
      <w:proofErr w:type="spellEnd"/>
      <w:r w:rsidRPr="005B4056">
        <w:rPr>
          <w:rFonts w:ascii="Times New Roman" w:hAnsi="Times New Roman" w:cs="Times New Roman"/>
          <w:sz w:val="28"/>
          <w:szCs w:val="28"/>
        </w:rPr>
        <w:t xml:space="preserve"> и </w:t>
      </w:r>
      <w:proofErr w:type="spellStart"/>
      <w:r w:rsidRPr="005B4056">
        <w:rPr>
          <w:rFonts w:ascii="Times New Roman" w:hAnsi="Times New Roman" w:cs="Times New Roman"/>
          <w:sz w:val="28"/>
          <w:szCs w:val="28"/>
        </w:rPr>
        <w:t>стаккатных</w:t>
      </w:r>
      <w:proofErr w:type="spellEnd"/>
      <w:r w:rsidRPr="005B4056">
        <w:rPr>
          <w:rFonts w:ascii="Times New Roman" w:hAnsi="Times New Roman" w:cs="Times New Roman"/>
          <w:sz w:val="28"/>
          <w:szCs w:val="28"/>
        </w:rPr>
        <w:t xml:space="preserve"> фраз. Перед </w:t>
      </w:r>
      <w:proofErr w:type="spellStart"/>
      <w:r w:rsidRPr="005B4056">
        <w:rPr>
          <w:rFonts w:ascii="Times New Roman" w:hAnsi="Times New Roman" w:cs="Times New Roman"/>
          <w:sz w:val="28"/>
          <w:szCs w:val="28"/>
        </w:rPr>
        <w:t>легатной</w:t>
      </w:r>
      <w:proofErr w:type="spellEnd"/>
      <w:r w:rsidRPr="005B4056">
        <w:rPr>
          <w:rFonts w:ascii="Times New Roman" w:hAnsi="Times New Roman" w:cs="Times New Roman"/>
          <w:sz w:val="28"/>
          <w:szCs w:val="28"/>
        </w:rPr>
        <w:t xml:space="preserve"> фразой – активный вдох и, не меняя дыхания, поётся упражнение, продолжая акцентировать движениями верхнего пресса каждую ноту, раскачивая её; пение интервалов от терции до октавы– </w:t>
      </w:r>
      <w:proofErr w:type="gramStart"/>
      <w:r w:rsidRPr="005B4056">
        <w:rPr>
          <w:rFonts w:ascii="Times New Roman" w:hAnsi="Times New Roman" w:cs="Times New Roman"/>
          <w:sz w:val="28"/>
          <w:szCs w:val="28"/>
        </w:rPr>
        <w:t>ра</w:t>
      </w:r>
      <w:proofErr w:type="gramEnd"/>
      <w:r w:rsidRPr="005B4056">
        <w:rPr>
          <w:rFonts w:ascii="Times New Roman" w:hAnsi="Times New Roman" w:cs="Times New Roman"/>
          <w:sz w:val="28"/>
          <w:szCs w:val="28"/>
        </w:rPr>
        <w:t xml:space="preserve">звивать музыкальный слух, умение осуществлять самоконтроль – 5 часов; работа над чёткой дикцией, правильным извлечением звука– пошевелить языком из стороны в сторону, вперёд, назад, вправо, влево, круговые обороты. Беззвучно произносить да-да-да, энергично произносить </w:t>
      </w:r>
      <w:proofErr w:type="spellStart"/>
      <w:r w:rsidRPr="005B4056">
        <w:rPr>
          <w:rFonts w:ascii="Times New Roman" w:hAnsi="Times New Roman" w:cs="Times New Roman"/>
          <w:sz w:val="28"/>
          <w:szCs w:val="28"/>
        </w:rPr>
        <w:t>т-д</w:t>
      </w:r>
      <w:proofErr w:type="spellEnd"/>
      <w:r w:rsidRPr="005B4056">
        <w:rPr>
          <w:rFonts w:ascii="Times New Roman" w:hAnsi="Times New Roman" w:cs="Times New Roman"/>
          <w:sz w:val="28"/>
          <w:szCs w:val="28"/>
        </w:rPr>
        <w:t xml:space="preserve">, </w:t>
      </w:r>
      <w:proofErr w:type="spellStart"/>
      <w:r w:rsidRPr="005B4056">
        <w:rPr>
          <w:rFonts w:ascii="Times New Roman" w:hAnsi="Times New Roman" w:cs="Times New Roman"/>
          <w:sz w:val="28"/>
          <w:szCs w:val="28"/>
        </w:rPr>
        <w:t>т-д</w:t>
      </w:r>
      <w:proofErr w:type="spellEnd"/>
      <w:r w:rsidRPr="005B4056">
        <w:rPr>
          <w:rFonts w:ascii="Times New Roman" w:hAnsi="Times New Roman" w:cs="Times New Roman"/>
          <w:sz w:val="28"/>
          <w:szCs w:val="28"/>
        </w:rPr>
        <w:t xml:space="preserve">, </w:t>
      </w:r>
      <w:proofErr w:type="spellStart"/>
      <w:r w:rsidRPr="005B4056">
        <w:rPr>
          <w:rFonts w:ascii="Times New Roman" w:hAnsi="Times New Roman" w:cs="Times New Roman"/>
          <w:sz w:val="28"/>
          <w:szCs w:val="28"/>
        </w:rPr>
        <w:t>т-д</w:t>
      </w:r>
      <w:proofErr w:type="spellEnd"/>
      <w:r w:rsidRPr="005B4056">
        <w:rPr>
          <w:rFonts w:ascii="Times New Roman" w:hAnsi="Times New Roman" w:cs="Times New Roman"/>
          <w:sz w:val="28"/>
          <w:szCs w:val="28"/>
        </w:rPr>
        <w:t xml:space="preserve">; </w:t>
      </w:r>
      <w:proofErr w:type="spellStart"/>
      <w:r w:rsidRPr="005B4056">
        <w:rPr>
          <w:rFonts w:ascii="Times New Roman" w:hAnsi="Times New Roman" w:cs="Times New Roman"/>
          <w:sz w:val="28"/>
          <w:szCs w:val="28"/>
        </w:rPr>
        <w:t>б-п</w:t>
      </w:r>
      <w:proofErr w:type="spellEnd"/>
      <w:r w:rsidRPr="005B4056">
        <w:rPr>
          <w:rFonts w:ascii="Times New Roman" w:hAnsi="Times New Roman" w:cs="Times New Roman"/>
          <w:sz w:val="28"/>
          <w:szCs w:val="28"/>
        </w:rPr>
        <w:t xml:space="preserve">, </w:t>
      </w:r>
      <w:proofErr w:type="spellStart"/>
      <w:r w:rsidRPr="005B4056">
        <w:rPr>
          <w:rFonts w:ascii="Times New Roman" w:hAnsi="Times New Roman" w:cs="Times New Roman"/>
          <w:sz w:val="28"/>
          <w:szCs w:val="28"/>
        </w:rPr>
        <w:t>б-п</w:t>
      </w:r>
      <w:proofErr w:type="spellEnd"/>
      <w:r w:rsidRPr="005B4056">
        <w:rPr>
          <w:rFonts w:ascii="Times New Roman" w:hAnsi="Times New Roman" w:cs="Times New Roman"/>
          <w:sz w:val="28"/>
          <w:szCs w:val="28"/>
        </w:rPr>
        <w:t xml:space="preserve">, </w:t>
      </w:r>
      <w:proofErr w:type="spellStart"/>
      <w:r w:rsidRPr="005B4056">
        <w:rPr>
          <w:rFonts w:ascii="Times New Roman" w:hAnsi="Times New Roman" w:cs="Times New Roman"/>
          <w:sz w:val="28"/>
          <w:szCs w:val="28"/>
        </w:rPr>
        <w:t>б-п</w:t>
      </w:r>
      <w:proofErr w:type="spellEnd"/>
      <w:r w:rsidRPr="005B4056">
        <w:rPr>
          <w:rFonts w:ascii="Times New Roman" w:hAnsi="Times New Roman" w:cs="Times New Roman"/>
          <w:sz w:val="28"/>
          <w:szCs w:val="28"/>
        </w:rPr>
        <w:t xml:space="preserve"> – 5 часов; упражнения для подвижности языка и расслабления всего голосового аппарата– </w:t>
      </w:r>
      <w:proofErr w:type="gramStart"/>
      <w:r w:rsidRPr="005B4056">
        <w:rPr>
          <w:rFonts w:ascii="Times New Roman" w:hAnsi="Times New Roman" w:cs="Times New Roman"/>
          <w:sz w:val="28"/>
          <w:szCs w:val="28"/>
        </w:rPr>
        <w:t>че</w:t>
      </w:r>
      <w:proofErr w:type="gramEnd"/>
      <w:r w:rsidRPr="005B4056">
        <w:rPr>
          <w:rFonts w:ascii="Times New Roman" w:hAnsi="Times New Roman" w:cs="Times New Roman"/>
          <w:sz w:val="28"/>
          <w:szCs w:val="28"/>
        </w:rPr>
        <w:t>люсти не должны быть зажаты. Постучать мелко дробно зубами, как в ознобе. На одном дыхании, чередуя «</w:t>
      </w:r>
      <w:proofErr w:type="spellStart"/>
      <w:r w:rsidRPr="005B4056">
        <w:rPr>
          <w:rFonts w:ascii="Times New Roman" w:hAnsi="Times New Roman" w:cs="Times New Roman"/>
          <w:sz w:val="28"/>
          <w:szCs w:val="28"/>
        </w:rPr>
        <w:t>хиии</w:t>
      </w:r>
      <w:proofErr w:type="spellEnd"/>
      <w:r w:rsidRPr="005B4056">
        <w:rPr>
          <w:rFonts w:ascii="Times New Roman" w:hAnsi="Times New Roman" w:cs="Times New Roman"/>
          <w:sz w:val="28"/>
          <w:szCs w:val="28"/>
        </w:rPr>
        <w:t>», и «</w:t>
      </w:r>
      <w:proofErr w:type="spellStart"/>
      <w:r w:rsidRPr="005B4056">
        <w:rPr>
          <w:rFonts w:ascii="Times New Roman" w:hAnsi="Times New Roman" w:cs="Times New Roman"/>
          <w:sz w:val="28"/>
          <w:szCs w:val="28"/>
        </w:rPr>
        <w:t>хааа</w:t>
      </w:r>
      <w:proofErr w:type="spellEnd"/>
      <w:r w:rsidRPr="005B4056">
        <w:rPr>
          <w:rFonts w:ascii="Times New Roman" w:hAnsi="Times New Roman" w:cs="Times New Roman"/>
          <w:sz w:val="28"/>
          <w:szCs w:val="28"/>
        </w:rPr>
        <w:t>», сделать вдох, «перекатывая» звук вперёд и не беря нового дыхания, а затем опустить язык, исполняя «</w:t>
      </w:r>
      <w:proofErr w:type="spellStart"/>
      <w:r w:rsidRPr="005B4056">
        <w:rPr>
          <w:rFonts w:ascii="Times New Roman" w:hAnsi="Times New Roman" w:cs="Times New Roman"/>
          <w:sz w:val="28"/>
          <w:szCs w:val="28"/>
        </w:rPr>
        <w:t>хааа</w:t>
      </w:r>
      <w:proofErr w:type="spellEnd"/>
      <w:r w:rsidRPr="005B4056">
        <w:rPr>
          <w:rFonts w:ascii="Times New Roman" w:hAnsi="Times New Roman" w:cs="Times New Roman"/>
          <w:sz w:val="28"/>
          <w:szCs w:val="28"/>
        </w:rPr>
        <w:t>». Положить кончик языка на нижнюю губу и, не убирая его, произнесите сочетания «БЯ». Тянуть звук «М», поглаживая языком зубы. Добиваясь предельно звонкого и чистого звучания «М» произносить «ХИ», «ГИ», «КИ»</w:t>
      </w:r>
      <w:proofErr w:type="gramStart"/>
      <w:r w:rsidRPr="005B4056">
        <w:rPr>
          <w:rFonts w:ascii="Times New Roman" w:hAnsi="Times New Roman" w:cs="Times New Roman"/>
          <w:sz w:val="28"/>
          <w:szCs w:val="28"/>
        </w:rPr>
        <w:t xml:space="preserve"> .</w:t>
      </w:r>
      <w:proofErr w:type="gramEnd"/>
      <w:r w:rsidRPr="005B4056">
        <w:rPr>
          <w:rFonts w:ascii="Times New Roman" w:hAnsi="Times New Roman" w:cs="Times New Roman"/>
          <w:sz w:val="28"/>
          <w:szCs w:val="28"/>
        </w:rPr>
        <w:t xml:space="preserve"> Элементы многоголосия: пение канонов – «Братец Яков» — задачей детей является удержать исполняемую партию, точно интонируя мелодию. построение интервалов в малую и большую терцию, чистую квинту, исполнение мажорных и минорных трезвучий, элементы </w:t>
      </w:r>
      <w:proofErr w:type="spellStart"/>
      <w:r w:rsidRPr="005B4056">
        <w:rPr>
          <w:rFonts w:ascii="Times New Roman" w:hAnsi="Times New Roman" w:cs="Times New Roman"/>
          <w:sz w:val="28"/>
          <w:szCs w:val="28"/>
        </w:rPr>
        <w:t>двухголосия</w:t>
      </w:r>
      <w:proofErr w:type="spellEnd"/>
      <w:r w:rsidRPr="005B4056">
        <w:rPr>
          <w:rFonts w:ascii="Times New Roman" w:hAnsi="Times New Roman" w:cs="Times New Roman"/>
          <w:sz w:val="28"/>
          <w:szCs w:val="28"/>
        </w:rPr>
        <w:t xml:space="preserve"> в разучиваемых песнях . Работа над песнями. Пение под фортепиано: песни из русского фольклора («Берёзонька», «</w:t>
      </w:r>
      <w:proofErr w:type="spellStart"/>
      <w:r w:rsidRPr="005B4056">
        <w:rPr>
          <w:rFonts w:ascii="Times New Roman" w:hAnsi="Times New Roman" w:cs="Times New Roman"/>
          <w:sz w:val="28"/>
          <w:szCs w:val="28"/>
        </w:rPr>
        <w:t>Перепёлочка</w:t>
      </w:r>
      <w:proofErr w:type="spellEnd"/>
      <w:r w:rsidRPr="005B4056">
        <w:rPr>
          <w:rFonts w:ascii="Times New Roman" w:hAnsi="Times New Roman" w:cs="Times New Roman"/>
          <w:sz w:val="28"/>
          <w:szCs w:val="28"/>
        </w:rPr>
        <w:t>», «Как пошли наши подружки»)</w:t>
      </w:r>
      <w:proofErr w:type="gramStart"/>
      <w:r w:rsidRPr="005B4056">
        <w:rPr>
          <w:rFonts w:ascii="Times New Roman" w:hAnsi="Times New Roman" w:cs="Times New Roman"/>
          <w:sz w:val="28"/>
          <w:szCs w:val="28"/>
        </w:rPr>
        <w:t>;п</w:t>
      </w:r>
      <w:proofErr w:type="gramEnd"/>
      <w:r w:rsidRPr="005B4056">
        <w:rPr>
          <w:rFonts w:ascii="Times New Roman" w:hAnsi="Times New Roman" w:cs="Times New Roman"/>
          <w:sz w:val="28"/>
          <w:szCs w:val="28"/>
        </w:rPr>
        <w:t xml:space="preserve">есни из нотных сборников Т. </w:t>
      </w:r>
      <w:proofErr w:type="spellStart"/>
      <w:r w:rsidRPr="005B4056">
        <w:rPr>
          <w:rFonts w:ascii="Times New Roman" w:hAnsi="Times New Roman" w:cs="Times New Roman"/>
          <w:sz w:val="28"/>
          <w:szCs w:val="28"/>
        </w:rPr>
        <w:t>Левцова</w:t>
      </w:r>
      <w:proofErr w:type="spellEnd"/>
      <w:r w:rsidRPr="005B4056">
        <w:rPr>
          <w:rFonts w:ascii="Times New Roman" w:hAnsi="Times New Roman" w:cs="Times New Roman"/>
          <w:sz w:val="28"/>
          <w:szCs w:val="28"/>
        </w:rPr>
        <w:t xml:space="preserve"> «Моя фантазия», Ю. Алиев «Пение на уроках музыки» — для развития артикуляции, умения изменять темп, динамику и ритмический рисунок в процессе исполнения песни. Работа над нюансировкой, выразительностью голоса. </w:t>
      </w:r>
      <w:proofErr w:type="gramStart"/>
      <w:r w:rsidRPr="005B4056">
        <w:rPr>
          <w:rFonts w:ascii="Times New Roman" w:hAnsi="Times New Roman" w:cs="Times New Roman"/>
          <w:sz w:val="28"/>
          <w:szCs w:val="28"/>
        </w:rPr>
        <w:t xml:space="preserve">Пение под фонограмму: ансамблевое и сольное пение — разучивание и работа над песнями из репертуара популярной эстрады, детских композиторов А. Варламова, А. Ермолова, К. Костина, Ж. </w:t>
      </w:r>
      <w:proofErr w:type="spellStart"/>
      <w:r w:rsidRPr="005B4056">
        <w:rPr>
          <w:rFonts w:ascii="Times New Roman" w:hAnsi="Times New Roman" w:cs="Times New Roman"/>
          <w:sz w:val="28"/>
          <w:szCs w:val="28"/>
        </w:rPr>
        <w:t>Калмагоровой</w:t>
      </w:r>
      <w:proofErr w:type="spellEnd"/>
      <w:r w:rsidRPr="005B4056">
        <w:rPr>
          <w:rFonts w:ascii="Times New Roman" w:hAnsi="Times New Roman" w:cs="Times New Roman"/>
          <w:sz w:val="28"/>
          <w:szCs w:val="28"/>
        </w:rPr>
        <w:t xml:space="preserve">, В. </w:t>
      </w:r>
      <w:proofErr w:type="spellStart"/>
      <w:r w:rsidRPr="005B4056">
        <w:rPr>
          <w:rFonts w:ascii="Times New Roman" w:hAnsi="Times New Roman" w:cs="Times New Roman"/>
          <w:sz w:val="28"/>
          <w:szCs w:val="28"/>
        </w:rPr>
        <w:t>Ударцева</w:t>
      </w:r>
      <w:proofErr w:type="spellEnd"/>
      <w:r w:rsidRPr="005B4056">
        <w:rPr>
          <w:rFonts w:ascii="Times New Roman" w:hAnsi="Times New Roman" w:cs="Times New Roman"/>
          <w:sz w:val="28"/>
          <w:szCs w:val="28"/>
        </w:rPr>
        <w:t>, И. Тенькова и др.; песни из репертуара детских вокальных коллективов «Волшебники двора», «Непоседы», «Талисман» и др. — разучивать песни по фразам, куплетам, развивать умение петь естественным звуком без его форсирования и излишнего напряжения</w:t>
      </w:r>
      <w:proofErr w:type="gramEnd"/>
      <w:r w:rsidRPr="005B4056">
        <w:rPr>
          <w:rFonts w:ascii="Times New Roman" w:hAnsi="Times New Roman" w:cs="Times New Roman"/>
          <w:sz w:val="28"/>
          <w:szCs w:val="28"/>
        </w:rPr>
        <w:t xml:space="preserve"> связок. Точно передавать ритмический рисунок песни, вести свою мелодическую линию, передавать в исполнении характер произведения, стараться наиболее выразительно выполнять всю нюансировку в исполнении. Добиваться синхронного ансамблевого исполнения, работа над наиболее сложными местами, встречающимися в песнях, уточнение всех нюансов. Фразировка, использование средств музыкальной выразительности в исполнении. Репетиции на сцене, создание сценического образа, умение держаться на сцене. Индивидуальная работа с солистами: работа над наиболее сложными местами, встречающимися в песнях, уточнение всех нюансов. Фразировка, использование средств музыкальной выразительности в исполнении. Развитие индивидуальных вокальных данных ученика. Репетиции на сцене. Разучивание и работа с сольными номерами – создание сценического образа, умение держаться на сцене. </w:t>
      </w:r>
    </w:p>
    <w:p w:rsidR="005B4056" w:rsidRPr="005B4056" w:rsidRDefault="005B4056" w:rsidP="005B4056">
      <w:pPr>
        <w:rPr>
          <w:rFonts w:ascii="Times New Roman" w:hAnsi="Times New Roman" w:cs="Times New Roman"/>
          <w:sz w:val="28"/>
          <w:szCs w:val="28"/>
        </w:rPr>
      </w:pPr>
      <w:r w:rsidRPr="005B4056">
        <w:rPr>
          <w:rFonts w:ascii="Times New Roman" w:hAnsi="Times New Roman" w:cs="Times New Roman"/>
          <w:sz w:val="28"/>
          <w:szCs w:val="28"/>
        </w:rPr>
        <w:t xml:space="preserve">Музыкально-ритмическая деятельность. Музыкально-ритмические композиции: Разминка — продолжать работу над развитием ритмичности и пластики движений, формированием осанки, выразительностью движений, постановкой корпуса, педагог проводит работу над выразительностью жестов. Разучивание и отработка ритмопластических движений, сопровождающих исполняемые песни – педагог работает с детьми над умением сконцентрироваться при выступлении на сцене, необходимо добиваться не только выразительности пластики и жеста, но и мимики. Продолжать работу над развитием способности с помощью движений эмоционально доносить до зрителя содержание и характер исполняемых песен. </w:t>
      </w:r>
    </w:p>
    <w:p w:rsidR="00AA7B8A" w:rsidRPr="005B4056" w:rsidRDefault="00AA7B8A" w:rsidP="00F1186A">
      <w:pPr>
        <w:pStyle w:val="a5"/>
        <w:numPr>
          <w:ilvl w:val="0"/>
          <w:numId w:val="1"/>
        </w:numPr>
        <w:tabs>
          <w:tab w:val="clear" w:pos="720"/>
          <w:tab w:val="left" w:pos="709"/>
          <w:tab w:val="left" w:pos="2020"/>
          <w:tab w:val="center" w:pos="4677"/>
        </w:tabs>
        <w:jc w:val="center"/>
        <w:rPr>
          <w:rFonts w:ascii="Times New Roman" w:hAnsi="Times New Roman" w:cs="Times New Roman"/>
          <w:b/>
          <w:sz w:val="32"/>
          <w:szCs w:val="32"/>
        </w:rPr>
      </w:pPr>
      <w:r w:rsidRPr="005B4056">
        <w:rPr>
          <w:rFonts w:ascii="Times New Roman" w:hAnsi="Times New Roman" w:cs="Times New Roman"/>
          <w:b/>
          <w:sz w:val="32"/>
          <w:szCs w:val="32"/>
        </w:rPr>
        <w:t>Средства контроля</w:t>
      </w:r>
    </w:p>
    <w:p w:rsidR="00AA7B8A" w:rsidRPr="00AA7B8A" w:rsidRDefault="00AA7B8A" w:rsidP="00AA7B8A">
      <w:pPr>
        <w:pStyle w:val="c11"/>
        <w:shd w:val="clear" w:color="auto" w:fill="FFFFFF"/>
        <w:spacing w:before="0" w:beforeAutospacing="0" w:after="0" w:afterAutospacing="0" w:line="345" w:lineRule="atLeast"/>
        <w:ind w:left="1080"/>
        <w:rPr>
          <w:color w:val="000000"/>
          <w:sz w:val="28"/>
          <w:szCs w:val="28"/>
        </w:rPr>
      </w:pPr>
      <w:r w:rsidRPr="00AA7B8A">
        <w:rPr>
          <w:rStyle w:val="c7"/>
          <w:b/>
          <w:bCs/>
          <w:color w:val="000000"/>
          <w:sz w:val="28"/>
          <w:szCs w:val="28"/>
        </w:rPr>
        <w:t>Контрольн</w:t>
      </w:r>
      <w:r w:rsidR="00F1186A">
        <w:rPr>
          <w:rStyle w:val="c7"/>
          <w:b/>
          <w:bCs/>
          <w:color w:val="000000"/>
          <w:sz w:val="28"/>
          <w:szCs w:val="28"/>
        </w:rPr>
        <w:t>ые вопросы.</w:t>
      </w:r>
    </w:p>
    <w:p w:rsidR="00F1186A" w:rsidRPr="00F1186A" w:rsidRDefault="00F1186A" w:rsidP="00F1186A">
      <w:pPr>
        <w:shd w:val="clear" w:color="auto" w:fill="FFFFFF"/>
        <w:spacing w:after="360" w:line="396" w:lineRule="atLeast"/>
        <w:textAlignment w:val="baseline"/>
        <w:rPr>
          <w:rFonts w:ascii="Times New Roman" w:eastAsia="Times New Roman" w:hAnsi="Times New Roman" w:cs="Times New Roman"/>
          <w:color w:val="000000" w:themeColor="text1"/>
          <w:sz w:val="28"/>
          <w:szCs w:val="28"/>
        </w:rPr>
      </w:pPr>
      <w:r w:rsidRPr="00F1186A">
        <w:rPr>
          <w:rFonts w:ascii="Times New Roman" w:eastAsia="Times New Roman" w:hAnsi="Times New Roman" w:cs="Times New Roman"/>
          <w:color w:val="000000" w:themeColor="text1"/>
          <w:sz w:val="28"/>
          <w:szCs w:val="28"/>
        </w:rPr>
        <w:t>1. Звуки изображаются посредством особого рода знаков, называемых…</w:t>
      </w:r>
      <w:r w:rsidRPr="00F1186A">
        <w:rPr>
          <w:rFonts w:ascii="Times New Roman" w:eastAsia="Times New Roman" w:hAnsi="Times New Roman" w:cs="Times New Roman"/>
          <w:color w:val="000000" w:themeColor="text1"/>
          <w:sz w:val="28"/>
          <w:szCs w:val="28"/>
        </w:rPr>
        <w:br/>
        <w:t>Ответ: ноты</w:t>
      </w:r>
    </w:p>
    <w:p w:rsidR="00F1186A" w:rsidRPr="00F1186A" w:rsidRDefault="00F1186A" w:rsidP="00F1186A">
      <w:pPr>
        <w:shd w:val="clear" w:color="auto" w:fill="FFFFFF"/>
        <w:spacing w:after="360" w:line="396" w:lineRule="atLeast"/>
        <w:textAlignment w:val="baseline"/>
        <w:rPr>
          <w:rFonts w:ascii="Times New Roman" w:eastAsia="Times New Roman" w:hAnsi="Times New Roman" w:cs="Times New Roman"/>
          <w:color w:val="000000" w:themeColor="text1"/>
          <w:sz w:val="28"/>
          <w:szCs w:val="28"/>
        </w:rPr>
      </w:pPr>
      <w:r w:rsidRPr="00F1186A">
        <w:rPr>
          <w:rFonts w:ascii="Times New Roman" w:eastAsia="Times New Roman" w:hAnsi="Times New Roman" w:cs="Times New Roman"/>
          <w:color w:val="000000" w:themeColor="text1"/>
          <w:sz w:val="28"/>
          <w:szCs w:val="28"/>
        </w:rPr>
        <w:t>2. Кому принадлежат слова «Я — король скрипки, а гитара — моя королева»?</w:t>
      </w:r>
      <w:r w:rsidRPr="00F1186A">
        <w:rPr>
          <w:rFonts w:ascii="Times New Roman" w:eastAsia="Times New Roman" w:hAnsi="Times New Roman" w:cs="Times New Roman"/>
          <w:color w:val="000000" w:themeColor="text1"/>
          <w:sz w:val="28"/>
          <w:szCs w:val="28"/>
        </w:rPr>
        <w:br/>
        <w:t xml:space="preserve">Ответ: </w:t>
      </w:r>
      <w:proofErr w:type="spellStart"/>
      <w:r w:rsidRPr="00F1186A">
        <w:rPr>
          <w:rFonts w:ascii="Times New Roman" w:eastAsia="Times New Roman" w:hAnsi="Times New Roman" w:cs="Times New Roman"/>
          <w:color w:val="000000" w:themeColor="text1"/>
          <w:sz w:val="28"/>
          <w:szCs w:val="28"/>
        </w:rPr>
        <w:t>Никколо</w:t>
      </w:r>
      <w:proofErr w:type="spellEnd"/>
      <w:r w:rsidRPr="00F1186A">
        <w:rPr>
          <w:rFonts w:ascii="Times New Roman" w:eastAsia="Times New Roman" w:hAnsi="Times New Roman" w:cs="Times New Roman"/>
          <w:color w:val="000000" w:themeColor="text1"/>
          <w:sz w:val="28"/>
          <w:szCs w:val="28"/>
        </w:rPr>
        <w:t xml:space="preserve"> Паганини</w:t>
      </w:r>
    </w:p>
    <w:p w:rsidR="00F1186A" w:rsidRPr="00F1186A" w:rsidRDefault="00F1186A" w:rsidP="00F1186A">
      <w:pPr>
        <w:shd w:val="clear" w:color="auto" w:fill="FFFFFF"/>
        <w:spacing w:after="360" w:line="396" w:lineRule="atLeast"/>
        <w:textAlignment w:val="baseline"/>
        <w:rPr>
          <w:rFonts w:ascii="Times New Roman" w:eastAsia="Times New Roman" w:hAnsi="Times New Roman" w:cs="Times New Roman"/>
          <w:color w:val="000000" w:themeColor="text1"/>
          <w:sz w:val="28"/>
          <w:szCs w:val="28"/>
        </w:rPr>
      </w:pPr>
      <w:r w:rsidRPr="00F1186A">
        <w:rPr>
          <w:rFonts w:ascii="Times New Roman" w:eastAsia="Times New Roman" w:hAnsi="Times New Roman" w:cs="Times New Roman"/>
          <w:color w:val="000000" w:themeColor="text1"/>
          <w:sz w:val="28"/>
          <w:szCs w:val="28"/>
        </w:rPr>
        <w:t>3. Сколько нот в нотной грамоте?</w:t>
      </w:r>
      <w:r w:rsidRPr="00F1186A">
        <w:rPr>
          <w:rFonts w:ascii="Times New Roman" w:eastAsia="Times New Roman" w:hAnsi="Times New Roman" w:cs="Times New Roman"/>
          <w:color w:val="000000" w:themeColor="text1"/>
          <w:sz w:val="28"/>
          <w:szCs w:val="28"/>
        </w:rPr>
        <w:br/>
        <w:t>Ответ: семь</w:t>
      </w:r>
    </w:p>
    <w:p w:rsidR="00F1186A" w:rsidRPr="00F1186A" w:rsidRDefault="00F1186A" w:rsidP="00F1186A">
      <w:pPr>
        <w:shd w:val="clear" w:color="auto" w:fill="FFFFFF"/>
        <w:spacing w:after="360" w:line="396" w:lineRule="atLeast"/>
        <w:textAlignment w:val="baseline"/>
        <w:rPr>
          <w:rFonts w:ascii="Times New Roman" w:eastAsia="Times New Roman" w:hAnsi="Times New Roman" w:cs="Times New Roman"/>
          <w:color w:val="000000" w:themeColor="text1"/>
          <w:sz w:val="28"/>
          <w:szCs w:val="28"/>
        </w:rPr>
      </w:pPr>
      <w:r w:rsidRPr="00F1186A">
        <w:rPr>
          <w:rFonts w:ascii="Times New Roman" w:eastAsia="Times New Roman" w:hAnsi="Times New Roman" w:cs="Times New Roman"/>
          <w:color w:val="000000" w:themeColor="text1"/>
          <w:sz w:val="28"/>
          <w:szCs w:val="28"/>
        </w:rPr>
        <w:t>4. Как называется набор из пяти линий, на которых и между которыми записываются ноты?</w:t>
      </w:r>
      <w:r w:rsidRPr="00F1186A">
        <w:rPr>
          <w:rFonts w:ascii="Times New Roman" w:eastAsia="Times New Roman" w:hAnsi="Times New Roman" w:cs="Times New Roman"/>
          <w:color w:val="000000" w:themeColor="text1"/>
          <w:sz w:val="28"/>
          <w:szCs w:val="28"/>
        </w:rPr>
        <w:br/>
        <w:t>Ответ: нотный стан</w:t>
      </w:r>
    </w:p>
    <w:p w:rsidR="00F1186A" w:rsidRPr="00F1186A" w:rsidRDefault="00F1186A" w:rsidP="00F1186A">
      <w:pPr>
        <w:shd w:val="clear" w:color="auto" w:fill="FFFFFF"/>
        <w:spacing w:after="360" w:line="396" w:lineRule="atLeast"/>
        <w:textAlignment w:val="baseline"/>
        <w:rPr>
          <w:rFonts w:ascii="Times New Roman" w:eastAsia="Times New Roman" w:hAnsi="Times New Roman" w:cs="Times New Roman"/>
          <w:color w:val="000000" w:themeColor="text1"/>
          <w:sz w:val="28"/>
          <w:szCs w:val="28"/>
        </w:rPr>
      </w:pPr>
      <w:r w:rsidRPr="00F1186A">
        <w:rPr>
          <w:rFonts w:ascii="Times New Roman" w:eastAsia="Times New Roman" w:hAnsi="Times New Roman" w:cs="Times New Roman"/>
          <w:color w:val="000000" w:themeColor="text1"/>
          <w:sz w:val="28"/>
          <w:szCs w:val="28"/>
        </w:rPr>
        <w:t>5. Что общего между гитарой и роялем?</w:t>
      </w:r>
      <w:r w:rsidRPr="00F1186A">
        <w:rPr>
          <w:rFonts w:ascii="Times New Roman" w:eastAsia="Times New Roman" w:hAnsi="Times New Roman" w:cs="Times New Roman"/>
          <w:color w:val="000000" w:themeColor="text1"/>
          <w:sz w:val="28"/>
          <w:szCs w:val="28"/>
        </w:rPr>
        <w:br/>
        <w:t>Ответ: в этих инструментах для извлечения звука используются струны</w:t>
      </w:r>
    </w:p>
    <w:p w:rsidR="00F1186A" w:rsidRPr="00F1186A" w:rsidRDefault="00F1186A" w:rsidP="00F1186A">
      <w:pPr>
        <w:shd w:val="clear" w:color="auto" w:fill="FFFFFF"/>
        <w:spacing w:after="360" w:line="396" w:lineRule="atLeast"/>
        <w:textAlignment w:val="baseline"/>
        <w:rPr>
          <w:rFonts w:ascii="Times New Roman" w:eastAsia="Times New Roman" w:hAnsi="Times New Roman" w:cs="Times New Roman"/>
          <w:color w:val="000000" w:themeColor="text1"/>
          <w:sz w:val="28"/>
          <w:szCs w:val="28"/>
        </w:rPr>
      </w:pPr>
      <w:r w:rsidRPr="00F1186A">
        <w:rPr>
          <w:rFonts w:ascii="Times New Roman" w:eastAsia="Times New Roman" w:hAnsi="Times New Roman" w:cs="Times New Roman"/>
          <w:color w:val="000000" w:themeColor="text1"/>
          <w:sz w:val="28"/>
          <w:szCs w:val="28"/>
        </w:rPr>
        <w:t>6. Как называется большой коллектив музыкантов, совместно исполняющих музыкальное произведение на различных музыкальных инструментах?</w:t>
      </w:r>
      <w:r w:rsidRPr="00F1186A">
        <w:rPr>
          <w:rFonts w:ascii="Times New Roman" w:eastAsia="Times New Roman" w:hAnsi="Times New Roman" w:cs="Times New Roman"/>
          <w:color w:val="000000" w:themeColor="text1"/>
          <w:sz w:val="28"/>
          <w:szCs w:val="28"/>
        </w:rPr>
        <w:br/>
        <w:t>Ответ: оркестр</w:t>
      </w:r>
    </w:p>
    <w:p w:rsidR="00F1186A" w:rsidRPr="00F1186A" w:rsidRDefault="00F1186A" w:rsidP="00F1186A">
      <w:pPr>
        <w:shd w:val="clear" w:color="auto" w:fill="FFFFFF"/>
        <w:spacing w:after="360" w:line="396" w:lineRule="atLeast"/>
        <w:textAlignment w:val="baseline"/>
        <w:rPr>
          <w:rFonts w:ascii="Times New Roman" w:eastAsia="Times New Roman" w:hAnsi="Times New Roman" w:cs="Times New Roman"/>
          <w:color w:val="000000" w:themeColor="text1"/>
          <w:sz w:val="28"/>
          <w:szCs w:val="28"/>
        </w:rPr>
      </w:pPr>
      <w:r w:rsidRPr="00F1186A">
        <w:rPr>
          <w:rFonts w:ascii="Times New Roman" w:eastAsia="Times New Roman" w:hAnsi="Times New Roman" w:cs="Times New Roman"/>
          <w:color w:val="000000" w:themeColor="text1"/>
          <w:sz w:val="28"/>
          <w:szCs w:val="28"/>
        </w:rPr>
        <w:t>7. Какие две ноты «образуют» продукт, растущий в огороде?</w:t>
      </w:r>
      <w:r w:rsidRPr="00F1186A">
        <w:rPr>
          <w:rFonts w:ascii="Times New Roman" w:eastAsia="Times New Roman" w:hAnsi="Times New Roman" w:cs="Times New Roman"/>
          <w:color w:val="000000" w:themeColor="text1"/>
          <w:sz w:val="28"/>
          <w:szCs w:val="28"/>
        </w:rPr>
        <w:br/>
        <w:t>Ответ: «фа», «соль» (фасоль)</w:t>
      </w:r>
    </w:p>
    <w:p w:rsidR="00F1186A" w:rsidRPr="00F1186A" w:rsidRDefault="00F1186A" w:rsidP="00F1186A">
      <w:pPr>
        <w:shd w:val="clear" w:color="auto" w:fill="FFFFFF"/>
        <w:spacing w:after="360" w:line="396" w:lineRule="atLeast"/>
        <w:textAlignment w:val="baseline"/>
        <w:rPr>
          <w:rFonts w:ascii="Times New Roman" w:eastAsia="Times New Roman" w:hAnsi="Times New Roman" w:cs="Times New Roman"/>
          <w:color w:val="000000" w:themeColor="text1"/>
          <w:sz w:val="28"/>
          <w:szCs w:val="28"/>
        </w:rPr>
      </w:pPr>
      <w:r w:rsidRPr="00F1186A">
        <w:rPr>
          <w:rFonts w:ascii="Times New Roman" w:eastAsia="Times New Roman" w:hAnsi="Times New Roman" w:cs="Times New Roman"/>
          <w:color w:val="000000" w:themeColor="text1"/>
          <w:sz w:val="28"/>
          <w:szCs w:val="28"/>
        </w:rPr>
        <w:t>8. Как называется басня И.А.Крылова, в которой четыре «музыканта» играли, кто в лес, кто по дрова?</w:t>
      </w:r>
      <w:r w:rsidRPr="00F1186A">
        <w:rPr>
          <w:rFonts w:ascii="Times New Roman" w:eastAsia="Times New Roman" w:hAnsi="Times New Roman" w:cs="Times New Roman"/>
          <w:color w:val="000000" w:themeColor="text1"/>
          <w:sz w:val="28"/>
          <w:szCs w:val="28"/>
        </w:rPr>
        <w:br/>
        <w:t>Ответ: «Квартет»</w:t>
      </w:r>
    </w:p>
    <w:p w:rsidR="00F1186A" w:rsidRPr="00F1186A" w:rsidRDefault="00F1186A" w:rsidP="00F1186A">
      <w:pPr>
        <w:shd w:val="clear" w:color="auto" w:fill="FFFFFF"/>
        <w:spacing w:after="360" w:line="396" w:lineRule="atLeast"/>
        <w:textAlignment w:val="baseline"/>
        <w:rPr>
          <w:rFonts w:ascii="Times New Roman" w:eastAsia="Times New Roman" w:hAnsi="Times New Roman" w:cs="Times New Roman"/>
          <w:color w:val="000000" w:themeColor="text1"/>
          <w:sz w:val="28"/>
          <w:szCs w:val="28"/>
        </w:rPr>
      </w:pPr>
      <w:r w:rsidRPr="00F1186A">
        <w:rPr>
          <w:rFonts w:ascii="Times New Roman" w:eastAsia="Times New Roman" w:hAnsi="Times New Roman" w:cs="Times New Roman"/>
          <w:color w:val="000000" w:themeColor="text1"/>
          <w:sz w:val="28"/>
          <w:szCs w:val="28"/>
        </w:rPr>
        <w:t>9. Как называется музыкальный коллектив из трех исполнителей?</w:t>
      </w:r>
      <w:r w:rsidRPr="00F1186A">
        <w:rPr>
          <w:rFonts w:ascii="Times New Roman" w:eastAsia="Times New Roman" w:hAnsi="Times New Roman" w:cs="Times New Roman"/>
          <w:color w:val="000000" w:themeColor="text1"/>
          <w:sz w:val="28"/>
          <w:szCs w:val="28"/>
        </w:rPr>
        <w:br/>
        <w:t>Ответ: трио</w:t>
      </w:r>
    </w:p>
    <w:p w:rsidR="00F1186A" w:rsidRPr="00F1186A" w:rsidRDefault="00F1186A" w:rsidP="00F1186A">
      <w:pPr>
        <w:shd w:val="clear" w:color="auto" w:fill="FFFFFF"/>
        <w:spacing w:after="360" w:line="396" w:lineRule="atLeast"/>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w:t>
      </w:r>
      <w:r w:rsidRPr="00F1186A">
        <w:rPr>
          <w:rFonts w:ascii="Times New Roman" w:eastAsia="Times New Roman" w:hAnsi="Times New Roman" w:cs="Times New Roman"/>
          <w:color w:val="000000" w:themeColor="text1"/>
          <w:sz w:val="28"/>
          <w:szCs w:val="28"/>
        </w:rPr>
        <w:t>. Что такое аккомпанемент?</w:t>
      </w:r>
      <w:r w:rsidRPr="00F1186A">
        <w:rPr>
          <w:rFonts w:ascii="Times New Roman" w:eastAsia="Times New Roman" w:hAnsi="Times New Roman" w:cs="Times New Roman"/>
          <w:color w:val="000000" w:themeColor="text1"/>
          <w:sz w:val="28"/>
          <w:szCs w:val="28"/>
        </w:rPr>
        <w:br/>
        <w:t>Ответ: музыкальное сопровождение мелодии голоса, мелодии инструментального произведения</w:t>
      </w:r>
    </w:p>
    <w:p w:rsidR="00F1186A" w:rsidRDefault="00F1186A" w:rsidP="00F1186A">
      <w:pPr>
        <w:shd w:val="clear" w:color="auto" w:fill="FFFFFF"/>
        <w:spacing w:after="360" w:line="396" w:lineRule="atLeast"/>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w:t>
      </w:r>
      <w:r w:rsidRPr="00F1186A">
        <w:rPr>
          <w:rFonts w:ascii="Times New Roman" w:eastAsia="Times New Roman" w:hAnsi="Times New Roman" w:cs="Times New Roman"/>
          <w:color w:val="000000" w:themeColor="text1"/>
          <w:sz w:val="28"/>
          <w:szCs w:val="28"/>
        </w:rPr>
        <w:t>. Отгадайте музыкальный инструмент:</w:t>
      </w:r>
      <w:r w:rsidRPr="00F1186A">
        <w:rPr>
          <w:rFonts w:ascii="Times New Roman" w:eastAsia="Times New Roman" w:hAnsi="Times New Roman" w:cs="Times New Roman"/>
          <w:color w:val="000000" w:themeColor="text1"/>
          <w:sz w:val="28"/>
          <w:szCs w:val="28"/>
        </w:rPr>
        <w:br/>
        <w:t>На первом звучит музыка и танцуют дамы и кавалеры</w:t>
      </w:r>
      <w:proofErr w:type="gramStart"/>
      <w:r w:rsidRPr="00F1186A">
        <w:rPr>
          <w:rFonts w:ascii="Times New Roman" w:eastAsia="Times New Roman" w:hAnsi="Times New Roman" w:cs="Times New Roman"/>
          <w:color w:val="000000" w:themeColor="text1"/>
          <w:sz w:val="28"/>
          <w:szCs w:val="28"/>
        </w:rPr>
        <w:br/>
        <w:t>В</w:t>
      </w:r>
      <w:proofErr w:type="gramEnd"/>
      <w:r w:rsidRPr="00F1186A">
        <w:rPr>
          <w:rFonts w:ascii="Times New Roman" w:eastAsia="Times New Roman" w:hAnsi="Times New Roman" w:cs="Times New Roman"/>
          <w:color w:val="000000" w:themeColor="text1"/>
          <w:sz w:val="28"/>
          <w:szCs w:val="28"/>
        </w:rPr>
        <w:t>торое — разделительный союз в русском языке</w:t>
      </w:r>
      <w:r w:rsidRPr="00F1186A">
        <w:rPr>
          <w:rFonts w:ascii="Times New Roman" w:eastAsia="Times New Roman" w:hAnsi="Times New Roman" w:cs="Times New Roman"/>
          <w:color w:val="000000" w:themeColor="text1"/>
          <w:sz w:val="28"/>
          <w:szCs w:val="28"/>
        </w:rPr>
        <w:br/>
        <w:t>Третье — порода собак</w:t>
      </w:r>
      <w:r w:rsidRPr="00F1186A">
        <w:rPr>
          <w:rFonts w:ascii="Times New Roman" w:eastAsia="Times New Roman" w:hAnsi="Times New Roman" w:cs="Times New Roman"/>
          <w:color w:val="000000" w:themeColor="text1"/>
          <w:sz w:val="28"/>
          <w:szCs w:val="28"/>
        </w:rPr>
        <w:br/>
        <w:t xml:space="preserve">Ответ: балалайка </w:t>
      </w:r>
    </w:p>
    <w:p w:rsidR="00F1186A" w:rsidRPr="00F1186A" w:rsidRDefault="00F1186A" w:rsidP="00F1186A">
      <w:pPr>
        <w:shd w:val="clear" w:color="auto" w:fill="FFFFFF"/>
        <w:spacing w:after="360" w:line="396" w:lineRule="atLeast"/>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12. </w:t>
      </w:r>
      <w:r w:rsidRPr="00F1186A">
        <w:rPr>
          <w:rFonts w:ascii="Times New Roman" w:eastAsia="Times New Roman" w:hAnsi="Times New Roman" w:cs="Times New Roman"/>
          <w:color w:val="000000" w:themeColor="text1"/>
          <w:sz w:val="28"/>
          <w:szCs w:val="28"/>
        </w:rPr>
        <w:t>Эти музыканты были обязательными участниками календарных праздников на Руси, свадеб, ярмарок, коронаций. Они умели сочинять песни, сценки, играли на всевозможных инструментах. Как их называли на Руси?</w:t>
      </w:r>
      <w:r w:rsidRPr="00F1186A">
        <w:rPr>
          <w:rFonts w:ascii="Times New Roman" w:eastAsia="Times New Roman" w:hAnsi="Times New Roman" w:cs="Times New Roman"/>
          <w:color w:val="000000" w:themeColor="text1"/>
          <w:sz w:val="28"/>
          <w:szCs w:val="28"/>
        </w:rPr>
        <w:br/>
        <w:t>Ответ: скоморохи</w:t>
      </w:r>
    </w:p>
    <w:p w:rsidR="00F1186A" w:rsidRPr="00F1186A" w:rsidRDefault="00F1186A" w:rsidP="00F1186A">
      <w:pPr>
        <w:shd w:val="clear" w:color="auto" w:fill="FFFFFF"/>
        <w:spacing w:after="360" w:line="396" w:lineRule="atLeast"/>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13. </w:t>
      </w:r>
      <w:r w:rsidRPr="00F1186A">
        <w:rPr>
          <w:rFonts w:ascii="Times New Roman" w:eastAsia="Times New Roman" w:hAnsi="Times New Roman" w:cs="Times New Roman"/>
          <w:color w:val="000000" w:themeColor="text1"/>
          <w:sz w:val="28"/>
          <w:szCs w:val="28"/>
        </w:rPr>
        <w:t xml:space="preserve"> Как называется самый старинный щипковый струнный музыкальный инструмент?</w:t>
      </w:r>
      <w:r w:rsidRPr="00F1186A">
        <w:rPr>
          <w:rFonts w:ascii="Times New Roman" w:eastAsia="Times New Roman" w:hAnsi="Times New Roman" w:cs="Times New Roman"/>
          <w:color w:val="000000" w:themeColor="text1"/>
          <w:sz w:val="28"/>
          <w:szCs w:val="28"/>
        </w:rPr>
        <w:br/>
        <w:t>Ответ: арфа</w:t>
      </w:r>
    </w:p>
    <w:p w:rsidR="00F1186A" w:rsidRDefault="00F1186A" w:rsidP="00F1186A">
      <w:pPr>
        <w:shd w:val="clear" w:color="auto" w:fill="FFFFFF"/>
        <w:spacing w:after="360" w:line="396" w:lineRule="atLeast"/>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14</w:t>
      </w:r>
      <w:r w:rsidRPr="00F1186A">
        <w:rPr>
          <w:rFonts w:ascii="Times New Roman" w:eastAsia="Times New Roman" w:hAnsi="Times New Roman" w:cs="Times New Roman"/>
          <w:color w:val="000000" w:themeColor="text1"/>
          <w:sz w:val="28"/>
          <w:szCs w:val="28"/>
        </w:rPr>
        <w:t>. Какой инструмент Клара украла у Карла в известной скороговорке?</w:t>
      </w:r>
      <w:r w:rsidRPr="00F1186A">
        <w:rPr>
          <w:rFonts w:ascii="Times New Roman" w:eastAsia="Times New Roman" w:hAnsi="Times New Roman" w:cs="Times New Roman"/>
          <w:color w:val="000000" w:themeColor="text1"/>
          <w:sz w:val="28"/>
          <w:szCs w:val="28"/>
        </w:rPr>
        <w:br/>
        <w:t xml:space="preserve">Ответ: кларнет </w:t>
      </w:r>
    </w:p>
    <w:p w:rsidR="00AA7B8A" w:rsidRPr="00AA7B8A" w:rsidRDefault="00AA7B8A" w:rsidP="00AA7B8A">
      <w:pPr>
        <w:pStyle w:val="c26"/>
        <w:shd w:val="clear" w:color="auto" w:fill="FFFFFF"/>
        <w:spacing w:before="0" w:beforeAutospacing="0" w:after="0" w:afterAutospacing="0" w:line="345" w:lineRule="atLeast"/>
        <w:ind w:left="360"/>
        <w:rPr>
          <w:color w:val="000000"/>
          <w:sz w:val="28"/>
          <w:szCs w:val="28"/>
        </w:rPr>
      </w:pPr>
      <w:r w:rsidRPr="00F1186A">
        <w:rPr>
          <w:b/>
          <w:color w:val="000000" w:themeColor="text1"/>
          <w:sz w:val="28"/>
          <w:szCs w:val="28"/>
        </w:rPr>
        <w:t xml:space="preserve">                                                                      </w:t>
      </w:r>
    </w:p>
    <w:p w:rsidR="00694632" w:rsidRPr="004935E5" w:rsidRDefault="00AA7B8A" w:rsidP="00AA7B8A">
      <w:pPr>
        <w:jc w:val="center"/>
        <w:rPr>
          <w:rFonts w:ascii="Times New Roman" w:hAnsi="Times New Roman" w:cs="Times New Roman"/>
          <w:sz w:val="28"/>
          <w:szCs w:val="28"/>
        </w:rPr>
      </w:pPr>
      <w:r w:rsidRPr="00AA7B8A">
        <w:rPr>
          <w:rFonts w:ascii="Times New Roman" w:hAnsi="Times New Roman" w:cs="Times New Roman"/>
          <w:b/>
          <w:sz w:val="32"/>
          <w:szCs w:val="32"/>
        </w:rPr>
        <w:t>7. Учебно-методические средства обучения</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Формы занятий</w:t>
      </w:r>
      <w:r w:rsidRPr="004935E5">
        <w:rPr>
          <w:rFonts w:ascii="Times New Roman" w:hAnsi="Times New Roman" w:cs="Times New Roman"/>
          <w:sz w:val="28"/>
          <w:szCs w:val="28"/>
        </w:rPr>
        <w:br/>
        <w:t>1.Теоретические занятия: обобщающие теоретические занятия по темам, дающим представления об основных особенностях эстрадного искусства, современной песни и современной хореографии; знакомство с творчеством современных композиторов песенников;· теоретические сведения о различных песенных жанрах, их характерных особенностях, различиях и сходстве; · элементарные теоретические сведения по гармонии музыки, сольфеджио изучение музыкальных терминов;· теоретические знания по сценическому движению и актёрскому мастерству.</w:t>
      </w:r>
    </w:p>
    <w:p w:rsidR="00F1186A"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2.Практические занятия:</w:t>
      </w:r>
      <w:r w:rsidRPr="004935E5">
        <w:rPr>
          <w:rFonts w:ascii="Times New Roman" w:hAnsi="Times New Roman" w:cs="Times New Roman"/>
          <w:sz w:val="28"/>
          <w:szCs w:val="28"/>
        </w:rPr>
        <w:br/>
        <w:t>Занятия проводятся по следующим дисциплинам:</w:t>
      </w:r>
      <w:r w:rsidRPr="004935E5">
        <w:rPr>
          <w:rFonts w:ascii="Times New Roman" w:hAnsi="Times New Roman" w:cs="Times New Roman"/>
          <w:sz w:val="28"/>
          <w:szCs w:val="28"/>
        </w:rPr>
        <w:br/>
        <w:t>· вокальное мастерство;</w:t>
      </w:r>
      <w:r w:rsidRPr="004935E5">
        <w:rPr>
          <w:rFonts w:ascii="Times New Roman" w:hAnsi="Times New Roman" w:cs="Times New Roman"/>
          <w:sz w:val="28"/>
          <w:szCs w:val="28"/>
        </w:rPr>
        <w:br/>
        <w:t>· ансамблевое многоголосие;</w:t>
      </w:r>
      <w:r w:rsidRPr="004935E5">
        <w:rPr>
          <w:rFonts w:ascii="Times New Roman" w:hAnsi="Times New Roman" w:cs="Times New Roman"/>
          <w:sz w:val="28"/>
          <w:szCs w:val="28"/>
        </w:rPr>
        <w:br/>
        <w:t>· сольфеджио;</w:t>
      </w:r>
      <w:r w:rsidRPr="004935E5">
        <w:rPr>
          <w:rFonts w:ascii="Times New Roman" w:hAnsi="Times New Roman" w:cs="Times New Roman"/>
          <w:sz w:val="28"/>
          <w:szCs w:val="28"/>
        </w:rPr>
        <w:br/>
        <w:t>· актёрское мастерство;</w:t>
      </w:r>
      <w:r w:rsidRPr="004935E5">
        <w:rPr>
          <w:rFonts w:ascii="Times New Roman" w:hAnsi="Times New Roman" w:cs="Times New Roman"/>
          <w:sz w:val="28"/>
          <w:szCs w:val="28"/>
        </w:rPr>
        <w:br/>
        <w:t>· освоение вокальных приёмов и песенных жанров.</w:t>
      </w:r>
      <w:r w:rsidRPr="004935E5">
        <w:rPr>
          <w:rFonts w:ascii="Times New Roman" w:hAnsi="Times New Roman" w:cs="Times New Roman"/>
          <w:sz w:val="28"/>
          <w:szCs w:val="28"/>
        </w:rPr>
        <w:br/>
        <w:t>3.Индивидуальные занятия:</w:t>
      </w:r>
      <w:r w:rsidRPr="004935E5">
        <w:rPr>
          <w:rFonts w:ascii="Times New Roman" w:hAnsi="Times New Roman" w:cs="Times New Roman"/>
          <w:sz w:val="28"/>
          <w:szCs w:val="28"/>
        </w:rPr>
        <w:br/>
        <w:t xml:space="preserve">Учитывая принцип учёта возрастных и индивидуальных особенностей детей, со второго года обучения каждому ребёнку требуются индивидуальные занятия по: </w:t>
      </w:r>
      <w:r w:rsidRPr="004935E5">
        <w:rPr>
          <w:rFonts w:ascii="Times New Roman" w:hAnsi="Times New Roman" w:cs="Times New Roman"/>
          <w:sz w:val="28"/>
          <w:szCs w:val="28"/>
        </w:rPr>
        <w:br/>
        <w:t>· вокальному мастерству;</w:t>
      </w:r>
      <w:r w:rsidRPr="004935E5">
        <w:rPr>
          <w:rFonts w:ascii="Times New Roman" w:hAnsi="Times New Roman" w:cs="Times New Roman"/>
          <w:sz w:val="28"/>
          <w:szCs w:val="28"/>
        </w:rPr>
        <w:br/>
        <w:t>· актёрскому мастерству;</w:t>
      </w:r>
      <w:r w:rsidRPr="004935E5">
        <w:rPr>
          <w:rFonts w:ascii="Times New Roman" w:hAnsi="Times New Roman" w:cs="Times New Roman"/>
          <w:sz w:val="28"/>
          <w:szCs w:val="28"/>
        </w:rPr>
        <w:br/>
        <w:t>· хореографии.</w:t>
      </w:r>
      <w:r w:rsidRPr="004935E5">
        <w:rPr>
          <w:rFonts w:ascii="Times New Roman" w:hAnsi="Times New Roman" w:cs="Times New Roman"/>
          <w:sz w:val="28"/>
          <w:szCs w:val="28"/>
        </w:rPr>
        <w:br/>
        <w:t>Это необходимо для выравнивания возможностей детей.</w:t>
      </w:r>
      <w:r w:rsidRPr="004935E5">
        <w:rPr>
          <w:rFonts w:ascii="Times New Roman" w:hAnsi="Times New Roman" w:cs="Times New Roman"/>
          <w:sz w:val="28"/>
          <w:szCs w:val="28"/>
        </w:rPr>
        <w:br/>
      </w:r>
      <w:r w:rsidRPr="004935E5">
        <w:rPr>
          <w:rFonts w:ascii="Times New Roman" w:hAnsi="Times New Roman" w:cs="Times New Roman"/>
          <w:sz w:val="28"/>
          <w:szCs w:val="28"/>
        </w:rPr>
        <w:br/>
        <w:t>4.Репетиционно – концертные занятия: подготовка и публичное представление:· отдельных концертных номеров;</w:t>
      </w:r>
      <w:r w:rsidRPr="004935E5">
        <w:rPr>
          <w:rFonts w:ascii="Times New Roman" w:hAnsi="Times New Roman" w:cs="Times New Roman"/>
          <w:sz w:val="28"/>
          <w:szCs w:val="28"/>
        </w:rPr>
        <w:br/>
        <w:t>· вокально-хореографических композиций;</w:t>
      </w:r>
      <w:r w:rsidRPr="004935E5">
        <w:rPr>
          <w:rFonts w:ascii="Times New Roman" w:hAnsi="Times New Roman" w:cs="Times New Roman"/>
          <w:sz w:val="28"/>
          <w:szCs w:val="28"/>
        </w:rPr>
        <w:br/>
        <w:t>· тематических праздничных концертов;</w:t>
      </w:r>
      <w:r w:rsidRPr="004935E5">
        <w:rPr>
          <w:rFonts w:ascii="Times New Roman" w:hAnsi="Times New Roman" w:cs="Times New Roman"/>
          <w:sz w:val="28"/>
          <w:szCs w:val="28"/>
        </w:rPr>
        <w:br/>
        <w:t xml:space="preserve">· театрализованных </w:t>
      </w:r>
      <w:proofErr w:type="spellStart"/>
      <w:r w:rsidRPr="004935E5">
        <w:rPr>
          <w:rFonts w:ascii="Times New Roman" w:hAnsi="Times New Roman" w:cs="Times New Roman"/>
          <w:sz w:val="28"/>
          <w:szCs w:val="28"/>
        </w:rPr>
        <w:t>представлений</w:t>
      </w:r>
      <w:proofErr w:type="gramStart"/>
      <w:r w:rsidRPr="004935E5">
        <w:rPr>
          <w:rFonts w:ascii="Times New Roman" w:hAnsi="Times New Roman" w:cs="Times New Roman"/>
          <w:sz w:val="28"/>
          <w:szCs w:val="28"/>
        </w:rPr>
        <w:t>.Э</w:t>
      </w:r>
      <w:proofErr w:type="gramEnd"/>
      <w:r w:rsidRPr="004935E5">
        <w:rPr>
          <w:rFonts w:ascii="Times New Roman" w:hAnsi="Times New Roman" w:cs="Times New Roman"/>
          <w:sz w:val="28"/>
          <w:szCs w:val="28"/>
        </w:rPr>
        <w:t>то</w:t>
      </w:r>
      <w:proofErr w:type="spellEnd"/>
      <w:r w:rsidRPr="004935E5">
        <w:rPr>
          <w:rFonts w:ascii="Times New Roman" w:hAnsi="Times New Roman" w:cs="Times New Roman"/>
          <w:sz w:val="28"/>
          <w:szCs w:val="28"/>
        </w:rPr>
        <w:t xml:space="preserve"> способствует закреплению изученного материала, даёт детям возможность поделиться своими знаниями и творческими успехами с публикой. Публичные выступления играют большую роль в психологическом становлении личности – умение сосредоточиться, сконцентрироваться, преодолеть страх перед большой аудиторией.5.Игровые занятия:</w:t>
      </w:r>
      <w:r w:rsidRPr="004935E5">
        <w:rPr>
          <w:rFonts w:ascii="Times New Roman" w:hAnsi="Times New Roman" w:cs="Times New Roman"/>
          <w:sz w:val="28"/>
          <w:szCs w:val="28"/>
        </w:rPr>
        <w:br/>
        <w:t>· игры – конкурсы на лучшее исполнение песни, танца, роли в импровизационном спектакле;</w:t>
      </w:r>
      <w:r w:rsidRPr="004935E5">
        <w:rPr>
          <w:rFonts w:ascii="Times New Roman" w:hAnsi="Times New Roman" w:cs="Times New Roman"/>
          <w:sz w:val="28"/>
          <w:szCs w:val="28"/>
        </w:rPr>
        <w:br/>
        <w:t>· на лучшее придумывание песни, стихов к песне, танцевальные движения, сопровождающие песню;</w:t>
      </w:r>
      <w:r w:rsidRPr="004935E5">
        <w:rPr>
          <w:rFonts w:ascii="Times New Roman" w:hAnsi="Times New Roman" w:cs="Times New Roman"/>
          <w:sz w:val="28"/>
          <w:szCs w:val="28"/>
        </w:rPr>
        <w:br/>
        <w:t>· импровизационно-игровые моменты в процессе подготовки музыкальных номеров.</w:t>
      </w:r>
      <w:r w:rsidRPr="004935E5">
        <w:rPr>
          <w:rFonts w:ascii="Times New Roman" w:hAnsi="Times New Roman" w:cs="Times New Roman"/>
          <w:sz w:val="28"/>
          <w:szCs w:val="28"/>
        </w:rPr>
        <w:br/>
      </w:r>
      <w:r w:rsidRPr="004935E5">
        <w:rPr>
          <w:rFonts w:ascii="Times New Roman" w:hAnsi="Times New Roman" w:cs="Times New Roman"/>
          <w:sz w:val="28"/>
          <w:szCs w:val="28"/>
        </w:rPr>
        <w:br/>
        <w:t>6. Экскурсионные занятия:</w:t>
      </w:r>
      <w:r w:rsidRPr="004935E5">
        <w:rPr>
          <w:rFonts w:ascii="Times New Roman" w:hAnsi="Times New Roman" w:cs="Times New Roman"/>
          <w:sz w:val="28"/>
          <w:szCs w:val="28"/>
        </w:rPr>
        <w:br/>
        <w:t>· посещение концертов различных творческих коллективов ДЮЦ;</w:t>
      </w:r>
      <w:r w:rsidRPr="004935E5">
        <w:rPr>
          <w:rFonts w:ascii="Times New Roman" w:hAnsi="Times New Roman" w:cs="Times New Roman"/>
          <w:sz w:val="28"/>
          <w:szCs w:val="28"/>
        </w:rPr>
        <w:br/>
        <w:t>· посещение концертов городских Домов Культуры с участием различных творческих коллективов.</w:t>
      </w:r>
      <w:r w:rsidRPr="004935E5">
        <w:rPr>
          <w:rFonts w:ascii="Times New Roman" w:hAnsi="Times New Roman" w:cs="Times New Roman"/>
          <w:sz w:val="28"/>
          <w:szCs w:val="28"/>
        </w:rPr>
        <w:br/>
        <w:t>9.Роль педагогической диагностики и мониторинга по вокальному обучению детей.</w:t>
      </w:r>
    </w:p>
    <w:p w:rsidR="00F1186A"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Осуществление контроля</w:t>
      </w:r>
      <w:r w:rsidR="00F1186A">
        <w:rPr>
          <w:rFonts w:ascii="Times New Roman" w:hAnsi="Times New Roman" w:cs="Times New Roman"/>
          <w:sz w:val="28"/>
          <w:szCs w:val="28"/>
        </w:rPr>
        <w:t xml:space="preserve">.  </w:t>
      </w:r>
      <w:r w:rsidRPr="004935E5">
        <w:rPr>
          <w:rFonts w:ascii="Times New Roman" w:hAnsi="Times New Roman" w:cs="Times New Roman"/>
          <w:sz w:val="28"/>
          <w:szCs w:val="28"/>
        </w:rPr>
        <w:t xml:space="preserve">Оценке и контролю результатов обучения подлежат: — формирование музыкальной культуры как неотъемлемой части духовной культуры;— развитие музыкальности; музыкального слуха, чувства ритма, музыкальной памяти и восприимчивости, способности к сопереживанию; образного и ассоциативного мышления, творческого воображения, певческого голоса; приобщение к музыкальному искусству посредством вокально-певческого жанра как одного из самых доступных и массовых видов музыкальной </w:t>
      </w:r>
      <w:proofErr w:type="spellStart"/>
      <w:r w:rsidRPr="004935E5">
        <w:rPr>
          <w:rFonts w:ascii="Times New Roman" w:hAnsi="Times New Roman" w:cs="Times New Roman"/>
          <w:sz w:val="28"/>
          <w:szCs w:val="28"/>
        </w:rPr>
        <w:t>деятельности</w:t>
      </w:r>
      <w:proofErr w:type="gramStart"/>
      <w:r w:rsidRPr="004935E5">
        <w:rPr>
          <w:rFonts w:ascii="Times New Roman" w:hAnsi="Times New Roman" w:cs="Times New Roman"/>
          <w:sz w:val="28"/>
          <w:szCs w:val="28"/>
        </w:rPr>
        <w:t>;-</w:t>
      </w:r>
      <w:proofErr w:type="gramEnd"/>
      <w:r w:rsidRPr="004935E5">
        <w:rPr>
          <w:rFonts w:ascii="Times New Roman" w:hAnsi="Times New Roman" w:cs="Times New Roman"/>
          <w:sz w:val="28"/>
          <w:szCs w:val="28"/>
        </w:rPr>
        <w:t>освоение</w:t>
      </w:r>
      <w:proofErr w:type="spellEnd"/>
      <w:r w:rsidRPr="004935E5">
        <w:rPr>
          <w:rFonts w:ascii="Times New Roman" w:hAnsi="Times New Roman" w:cs="Times New Roman"/>
          <w:sz w:val="28"/>
          <w:szCs w:val="28"/>
        </w:rPr>
        <w:t xml:space="preserve"> образцов современной музыки, усвоении знаний о музыкантах, музыкальных инструментах, музыкальной грамоте и искусстве вокала, ее интонационно-образной природе, жанровом и стилевом многообразии, о выразительных средствах, особенностях музыкального языка; музыкальном фольклоре и современном творчестве отечественных композиторов; выявление особенностей воздействия звуков музыки на чувства, настроение человека, определение компонентов, связывающих музыку с другими видами искусства и жизнью; — овладение практическими умениями и навыками в различных видах музыкально-творческой деятельности: в пении, музыкально-пластическом движении, импровизации, драматизации исполняемых произведений;— воспитание устойчивого интереса к музыке, музыкальному искусству своего народа и других народов мира; музыкального вкуса учащихся; потребности в самостоятельном общении с музыкой и музыкальном самообразовании; эмоционально-ценностного отношения к музыке; </w:t>
      </w:r>
      <w:proofErr w:type="spellStart"/>
      <w:r w:rsidRPr="004935E5">
        <w:rPr>
          <w:rFonts w:ascii="Times New Roman" w:hAnsi="Times New Roman" w:cs="Times New Roman"/>
          <w:sz w:val="28"/>
          <w:szCs w:val="28"/>
        </w:rPr>
        <w:t>слушательской</w:t>
      </w:r>
      <w:proofErr w:type="spellEnd"/>
      <w:r w:rsidRPr="004935E5">
        <w:rPr>
          <w:rFonts w:ascii="Times New Roman" w:hAnsi="Times New Roman" w:cs="Times New Roman"/>
          <w:sz w:val="28"/>
          <w:szCs w:val="28"/>
        </w:rPr>
        <w:t xml:space="preserve"> и исполнительской культуры учащихся.</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 xml:space="preserve">Контроль в рамках реализации программы носит мотивационно — стимулирующий и корригирующий </w:t>
      </w:r>
      <w:proofErr w:type="spellStart"/>
      <w:r w:rsidRPr="004935E5">
        <w:rPr>
          <w:rFonts w:ascii="Times New Roman" w:hAnsi="Times New Roman" w:cs="Times New Roman"/>
          <w:sz w:val="28"/>
          <w:szCs w:val="28"/>
        </w:rPr>
        <w:t>характер</w:t>
      </w:r>
      <w:proofErr w:type="gramStart"/>
      <w:r w:rsidRPr="004935E5">
        <w:rPr>
          <w:rFonts w:ascii="Times New Roman" w:hAnsi="Times New Roman" w:cs="Times New Roman"/>
          <w:sz w:val="28"/>
          <w:szCs w:val="28"/>
        </w:rPr>
        <w:t>.В</w:t>
      </w:r>
      <w:proofErr w:type="gramEnd"/>
      <w:r w:rsidRPr="004935E5">
        <w:rPr>
          <w:rFonts w:ascii="Times New Roman" w:hAnsi="Times New Roman" w:cs="Times New Roman"/>
          <w:sz w:val="28"/>
          <w:szCs w:val="28"/>
        </w:rPr>
        <w:t>иды</w:t>
      </w:r>
      <w:proofErr w:type="spellEnd"/>
      <w:r w:rsidRPr="004935E5">
        <w:rPr>
          <w:rFonts w:ascii="Times New Roman" w:hAnsi="Times New Roman" w:cs="Times New Roman"/>
          <w:sz w:val="28"/>
          <w:szCs w:val="28"/>
        </w:rPr>
        <w:t xml:space="preserve"> контроля: — предварительный — диагностика способностей учащихся;— текущий – наблюдение за успешностью освоения обучающимися вокальными умениями и развитием вокального мастерства;— итоговый — анализ результатов выступления обучающихся в рамках школьных. городских, окружных и российских мероприятий.</w:t>
      </w:r>
      <w:r w:rsidRPr="004935E5">
        <w:rPr>
          <w:rFonts w:ascii="Times New Roman" w:hAnsi="Times New Roman" w:cs="Times New Roman"/>
          <w:sz w:val="28"/>
          <w:szCs w:val="28"/>
        </w:rPr>
        <w:br/>
        <w:t xml:space="preserve">Педагогическая диагностика и мониторинг являются очень важным фактором успешной деятельности педагога в системе дополнительного образования, показателем его профессиональной компетентности и профессионализма. Любую педагогическую деятельность следует начинать с этапа входной диагностики. При работе вокальной студии диагностируется степень </w:t>
      </w:r>
      <w:proofErr w:type="spellStart"/>
      <w:r w:rsidRPr="004935E5">
        <w:rPr>
          <w:rFonts w:ascii="Times New Roman" w:hAnsi="Times New Roman" w:cs="Times New Roman"/>
          <w:sz w:val="28"/>
          <w:szCs w:val="28"/>
        </w:rPr>
        <w:t>сформированности</w:t>
      </w:r>
      <w:proofErr w:type="spellEnd"/>
      <w:r w:rsidRPr="004935E5">
        <w:rPr>
          <w:rFonts w:ascii="Times New Roman" w:hAnsi="Times New Roman" w:cs="Times New Roman"/>
          <w:sz w:val="28"/>
          <w:szCs w:val="28"/>
        </w:rPr>
        <w:t xml:space="preserve"> музыкальных способностей детей, а именно – музыкального </w:t>
      </w:r>
      <w:proofErr w:type="spellStart"/>
      <w:r w:rsidRPr="004935E5">
        <w:rPr>
          <w:rFonts w:ascii="Times New Roman" w:hAnsi="Times New Roman" w:cs="Times New Roman"/>
          <w:sz w:val="28"/>
          <w:szCs w:val="28"/>
        </w:rPr>
        <w:t>звуковысотного</w:t>
      </w:r>
      <w:proofErr w:type="spellEnd"/>
      <w:r w:rsidRPr="004935E5">
        <w:rPr>
          <w:rFonts w:ascii="Times New Roman" w:hAnsi="Times New Roman" w:cs="Times New Roman"/>
          <w:sz w:val="28"/>
          <w:szCs w:val="28"/>
        </w:rPr>
        <w:t xml:space="preserve"> слуха, музыкального метра – ритмических способностей, музыкальной памяти, эмоциональной отзывчивости (классификация дана по Теплову)</w:t>
      </w:r>
      <w:proofErr w:type="gramStart"/>
      <w:r w:rsidRPr="004935E5">
        <w:rPr>
          <w:rFonts w:ascii="Times New Roman" w:hAnsi="Times New Roman" w:cs="Times New Roman"/>
          <w:sz w:val="28"/>
          <w:szCs w:val="28"/>
        </w:rPr>
        <w:t>.С</w:t>
      </w:r>
      <w:proofErr w:type="gramEnd"/>
      <w:r w:rsidRPr="004935E5">
        <w:rPr>
          <w:rFonts w:ascii="Times New Roman" w:hAnsi="Times New Roman" w:cs="Times New Roman"/>
          <w:sz w:val="28"/>
          <w:szCs w:val="28"/>
        </w:rPr>
        <w:t xml:space="preserve">тепень </w:t>
      </w:r>
      <w:proofErr w:type="spellStart"/>
      <w:r w:rsidRPr="004935E5">
        <w:rPr>
          <w:rFonts w:ascii="Times New Roman" w:hAnsi="Times New Roman" w:cs="Times New Roman"/>
          <w:sz w:val="28"/>
          <w:szCs w:val="28"/>
        </w:rPr>
        <w:t>сформированности</w:t>
      </w:r>
      <w:proofErr w:type="spellEnd"/>
      <w:r w:rsidRPr="004935E5">
        <w:rPr>
          <w:rFonts w:ascii="Times New Roman" w:hAnsi="Times New Roman" w:cs="Times New Roman"/>
          <w:sz w:val="28"/>
          <w:szCs w:val="28"/>
        </w:rPr>
        <w:t xml:space="preserve"> музыкального </w:t>
      </w:r>
      <w:proofErr w:type="spellStart"/>
      <w:r w:rsidRPr="004935E5">
        <w:rPr>
          <w:rFonts w:ascii="Times New Roman" w:hAnsi="Times New Roman" w:cs="Times New Roman"/>
          <w:sz w:val="28"/>
          <w:szCs w:val="28"/>
        </w:rPr>
        <w:t>звуковысотного</w:t>
      </w:r>
      <w:proofErr w:type="spellEnd"/>
      <w:r w:rsidRPr="004935E5">
        <w:rPr>
          <w:rFonts w:ascii="Times New Roman" w:hAnsi="Times New Roman" w:cs="Times New Roman"/>
          <w:sz w:val="28"/>
          <w:szCs w:val="28"/>
        </w:rPr>
        <w:t xml:space="preserve"> слуха занимает центральное место в понятии музыкальных способностей и осуществляется через вокальное воспроизведение, то есть пение, которое и представляет собой, в сущности, детальный звуковой анализ музыкальной ткани. Следует помнить, что под музыкальным слухом подразумевается способность человека слышать и воспроизводить </w:t>
      </w:r>
      <w:proofErr w:type="spellStart"/>
      <w:r w:rsidRPr="004935E5">
        <w:rPr>
          <w:rFonts w:ascii="Times New Roman" w:hAnsi="Times New Roman" w:cs="Times New Roman"/>
          <w:sz w:val="28"/>
          <w:szCs w:val="28"/>
        </w:rPr>
        <w:t>звуковысотное</w:t>
      </w:r>
      <w:proofErr w:type="spellEnd"/>
      <w:r w:rsidRPr="004935E5">
        <w:rPr>
          <w:rFonts w:ascii="Times New Roman" w:hAnsi="Times New Roman" w:cs="Times New Roman"/>
          <w:sz w:val="28"/>
          <w:szCs w:val="28"/>
        </w:rPr>
        <w:t xml:space="preserve"> движение. </w:t>
      </w:r>
    </w:p>
    <w:p w:rsidR="00694632" w:rsidRPr="004935E5" w:rsidRDefault="00694632" w:rsidP="004935E5">
      <w:pPr>
        <w:rPr>
          <w:rFonts w:ascii="Times New Roman" w:hAnsi="Times New Roman" w:cs="Times New Roman"/>
          <w:sz w:val="28"/>
          <w:szCs w:val="28"/>
        </w:rPr>
      </w:pP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Певческий голос тесно связан с голосом речевым, поэтому и диагностический этап нужно начинать с работы в речевом режиме. Для этого нужно провести два исследования:</w:t>
      </w:r>
    </w:p>
    <w:p w:rsidR="00694632" w:rsidRPr="004935E5" w:rsidRDefault="00694632" w:rsidP="00AA7B8A">
      <w:pPr>
        <w:widowControl w:val="0"/>
        <w:suppressAutoHyphens/>
        <w:autoSpaceDE w:val="0"/>
        <w:spacing w:after="0"/>
        <w:rPr>
          <w:rFonts w:ascii="Times New Roman" w:hAnsi="Times New Roman" w:cs="Times New Roman"/>
          <w:sz w:val="28"/>
          <w:szCs w:val="28"/>
        </w:rPr>
      </w:pPr>
      <w:r w:rsidRPr="004935E5">
        <w:rPr>
          <w:rFonts w:ascii="Times New Roman" w:hAnsi="Times New Roman" w:cs="Times New Roman"/>
          <w:sz w:val="28"/>
          <w:szCs w:val="28"/>
        </w:rPr>
        <w:t xml:space="preserve">Диагностика </w:t>
      </w:r>
      <w:proofErr w:type="spellStart"/>
      <w:r w:rsidRPr="004935E5">
        <w:rPr>
          <w:rFonts w:ascii="Times New Roman" w:hAnsi="Times New Roman" w:cs="Times New Roman"/>
          <w:sz w:val="28"/>
          <w:szCs w:val="28"/>
        </w:rPr>
        <w:t>сформированности</w:t>
      </w:r>
      <w:proofErr w:type="spellEnd"/>
      <w:r w:rsidRPr="004935E5">
        <w:rPr>
          <w:rFonts w:ascii="Times New Roman" w:hAnsi="Times New Roman" w:cs="Times New Roman"/>
          <w:sz w:val="28"/>
          <w:szCs w:val="28"/>
        </w:rPr>
        <w:t xml:space="preserve"> высоких интонаций в речевом голосе детей. В зависимости от степени развития высоких интонаций дети распределяются в три группы: высокая, средняя, низкая степень </w:t>
      </w:r>
      <w:proofErr w:type="spellStart"/>
      <w:r w:rsidRPr="004935E5">
        <w:rPr>
          <w:rFonts w:ascii="Times New Roman" w:hAnsi="Times New Roman" w:cs="Times New Roman"/>
          <w:sz w:val="28"/>
          <w:szCs w:val="28"/>
        </w:rPr>
        <w:t>сформированности</w:t>
      </w:r>
      <w:proofErr w:type="spellEnd"/>
      <w:r w:rsidRPr="004935E5">
        <w:rPr>
          <w:rFonts w:ascii="Times New Roman" w:hAnsi="Times New Roman" w:cs="Times New Roman"/>
          <w:sz w:val="28"/>
          <w:szCs w:val="28"/>
        </w:rPr>
        <w:t xml:space="preserve"> высоких интонаций</w:t>
      </w:r>
    </w:p>
    <w:p w:rsidR="005E2AEA" w:rsidRDefault="00694632" w:rsidP="00AA7B8A">
      <w:pPr>
        <w:widowControl w:val="0"/>
        <w:suppressAutoHyphens/>
        <w:autoSpaceDE w:val="0"/>
        <w:spacing w:after="0"/>
        <w:rPr>
          <w:rFonts w:ascii="Times New Roman" w:hAnsi="Times New Roman" w:cs="Times New Roman"/>
          <w:sz w:val="28"/>
          <w:szCs w:val="28"/>
        </w:rPr>
      </w:pPr>
      <w:r w:rsidRPr="004935E5">
        <w:rPr>
          <w:rFonts w:ascii="Times New Roman" w:hAnsi="Times New Roman" w:cs="Times New Roman"/>
          <w:sz w:val="28"/>
          <w:szCs w:val="28"/>
        </w:rPr>
        <w:t xml:space="preserve">Диагностика </w:t>
      </w:r>
      <w:proofErr w:type="spellStart"/>
      <w:r w:rsidRPr="004935E5">
        <w:rPr>
          <w:rFonts w:ascii="Times New Roman" w:hAnsi="Times New Roman" w:cs="Times New Roman"/>
          <w:sz w:val="28"/>
          <w:szCs w:val="28"/>
        </w:rPr>
        <w:t>сформированности</w:t>
      </w:r>
      <w:proofErr w:type="spellEnd"/>
      <w:r w:rsidRPr="004935E5">
        <w:rPr>
          <w:rFonts w:ascii="Times New Roman" w:hAnsi="Times New Roman" w:cs="Times New Roman"/>
          <w:sz w:val="28"/>
          <w:szCs w:val="28"/>
        </w:rPr>
        <w:t xml:space="preserve"> низких интонаций в речевом голосе детей. В зависимости от степени развития низких интонаций дети распределяются в три группы: высокая, средняя, низкая степень </w:t>
      </w:r>
      <w:proofErr w:type="spellStart"/>
      <w:r w:rsidRPr="004935E5">
        <w:rPr>
          <w:rFonts w:ascii="Times New Roman" w:hAnsi="Times New Roman" w:cs="Times New Roman"/>
          <w:sz w:val="28"/>
          <w:szCs w:val="28"/>
        </w:rPr>
        <w:t>сформированности</w:t>
      </w:r>
      <w:proofErr w:type="spellEnd"/>
      <w:r w:rsidRPr="004935E5">
        <w:rPr>
          <w:rFonts w:ascii="Times New Roman" w:hAnsi="Times New Roman" w:cs="Times New Roman"/>
          <w:sz w:val="28"/>
          <w:szCs w:val="28"/>
        </w:rPr>
        <w:t xml:space="preserve"> низких интонаций.</w:t>
      </w:r>
      <w:r w:rsidR="00F1186A">
        <w:rPr>
          <w:rFonts w:ascii="Times New Roman" w:hAnsi="Times New Roman" w:cs="Times New Roman"/>
          <w:sz w:val="28"/>
          <w:szCs w:val="28"/>
        </w:rPr>
        <w:t xml:space="preserve"> </w:t>
      </w:r>
      <w:r w:rsidRPr="004935E5">
        <w:rPr>
          <w:rFonts w:ascii="Times New Roman" w:hAnsi="Times New Roman" w:cs="Times New Roman"/>
          <w:sz w:val="28"/>
          <w:szCs w:val="28"/>
        </w:rPr>
        <w:t xml:space="preserve">Лучше не пренебрегать этим исследованием, потому что оно наиболее точно отражает реальную картину </w:t>
      </w:r>
      <w:proofErr w:type="spellStart"/>
      <w:r w:rsidRPr="004935E5">
        <w:rPr>
          <w:rFonts w:ascii="Times New Roman" w:hAnsi="Times New Roman" w:cs="Times New Roman"/>
          <w:sz w:val="28"/>
          <w:szCs w:val="28"/>
        </w:rPr>
        <w:t>сформированности</w:t>
      </w:r>
      <w:proofErr w:type="spellEnd"/>
      <w:r w:rsidRPr="004935E5">
        <w:rPr>
          <w:rFonts w:ascii="Times New Roman" w:hAnsi="Times New Roman" w:cs="Times New Roman"/>
          <w:sz w:val="28"/>
          <w:szCs w:val="28"/>
        </w:rPr>
        <w:t xml:space="preserve"> слуха у детей, координации между слухом и голосом, а так же природный тембр и диапазон голоса.</w:t>
      </w:r>
      <w:r w:rsidR="00F1186A">
        <w:rPr>
          <w:rFonts w:ascii="Times New Roman" w:hAnsi="Times New Roman" w:cs="Times New Roman"/>
          <w:sz w:val="28"/>
          <w:szCs w:val="28"/>
        </w:rPr>
        <w:t xml:space="preserve"> </w:t>
      </w:r>
      <w:r w:rsidRPr="004935E5">
        <w:rPr>
          <w:rFonts w:ascii="Times New Roman" w:hAnsi="Times New Roman" w:cs="Times New Roman"/>
          <w:sz w:val="28"/>
          <w:szCs w:val="28"/>
        </w:rPr>
        <w:t xml:space="preserve">Следующим этапом работы по диагностированию детей является определение уровня чистоты интонирования певческого голоса, то есть выяснение уровня </w:t>
      </w:r>
      <w:proofErr w:type="spellStart"/>
      <w:r w:rsidRPr="004935E5">
        <w:rPr>
          <w:rFonts w:ascii="Times New Roman" w:hAnsi="Times New Roman" w:cs="Times New Roman"/>
          <w:sz w:val="28"/>
          <w:szCs w:val="28"/>
        </w:rPr>
        <w:t>сформированности</w:t>
      </w:r>
      <w:proofErr w:type="spellEnd"/>
      <w:r w:rsidRPr="004935E5">
        <w:rPr>
          <w:rFonts w:ascii="Times New Roman" w:hAnsi="Times New Roman" w:cs="Times New Roman"/>
          <w:sz w:val="28"/>
          <w:szCs w:val="28"/>
        </w:rPr>
        <w:t xml:space="preserve"> музыкального </w:t>
      </w:r>
      <w:proofErr w:type="spellStart"/>
      <w:r w:rsidRPr="004935E5">
        <w:rPr>
          <w:rFonts w:ascii="Times New Roman" w:hAnsi="Times New Roman" w:cs="Times New Roman"/>
          <w:sz w:val="28"/>
          <w:szCs w:val="28"/>
        </w:rPr>
        <w:t>звуковысотного</w:t>
      </w:r>
      <w:proofErr w:type="spellEnd"/>
      <w:r w:rsidRPr="004935E5">
        <w:rPr>
          <w:rFonts w:ascii="Times New Roman" w:hAnsi="Times New Roman" w:cs="Times New Roman"/>
          <w:sz w:val="28"/>
          <w:szCs w:val="28"/>
        </w:rPr>
        <w:t xml:space="preserve"> слуха, в результате которого дети распределяются в четыре группы:1. чисто интонируют без поддержки инструмента – музыкальный слух сформирован;2. чисто интонируют с поддержкой инструмента – музыкальные представления слабые;3. поющие неверно – музыкальный слух в стадии формирования;4. поющие неверно даже в ограниченном диапазоне – музыкальный слух в начальной стадии формирования.</w:t>
      </w:r>
      <w:r w:rsidR="00F1186A">
        <w:rPr>
          <w:rFonts w:ascii="Times New Roman" w:hAnsi="Times New Roman" w:cs="Times New Roman"/>
          <w:sz w:val="28"/>
          <w:szCs w:val="28"/>
        </w:rPr>
        <w:t xml:space="preserve"> </w:t>
      </w:r>
      <w:r w:rsidRPr="004935E5">
        <w:rPr>
          <w:rFonts w:ascii="Times New Roman" w:hAnsi="Times New Roman" w:cs="Times New Roman"/>
          <w:sz w:val="28"/>
          <w:szCs w:val="28"/>
        </w:rPr>
        <w:t xml:space="preserve">Параллельно с основным исследованием фиксируется активность артикуляции (активная, средняя, вялая), и особенности дикции (без дефектов, с </w:t>
      </w:r>
      <w:proofErr w:type="gramStart"/>
      <w:r w:rsidRPr="004935E5">
        <w:rPr>
          <w:rFonts w:ascii="Times New Roman" w:hAnsi="Times New Roman" w:cs="Times New Roman"/>
          <w:sz w:val="28"/>
          <w:szCs w:val="28"/>
        </w:rPr>
        <w:t xml:space="preserve">дефектами) </w:t>
      </w:r>
      <w:proofErr w:type="gramEnd"/>
      <w:r w:rsidRPr="004935E5">
        <w:rPr>
          <w:rFonts w:ascii="Times New Roman" w:hAnsi="Times New Roman" w:cs="Times New Roman"/>
          <w:sz w:val="28"/>
          <w:szCs w:val="28"/>
        </w:rPr>
        <w:t>Результаты исследования записываются в сводную таблицу, в которой можно заменить запись слов на цветовые обозначения, например: высокий уровень-красный цвет, средний – зеленый и т.д.)</w:t>
      </w:r>
    </w:p>
    <w:p w:rsidR="00694632" w:rsidRPr="004935E5" w:rsidRDefault="00694632" w:rsidP="00AA7B8A">
      <w:pPr>
        <w:widowControl w:val="0"/>
        <w:suppressAutoHyphens/>
        <w:autoSpaceDE w:val="0"/>
        <w:spacing w:after="0"/>
        <w:rPr>
          <w:rFonts w:ascii="Times New Roman" w:hAnsi="Times New Roman" w:cs="Times New Roman"/>
          <w:sz w:val="28"/>
          <w:szCs w:val="28"/>
        </w:rPr>
      </w:pPr>
      <w:r w:rsidRPr="004935E5">
        <w:rPr>
          <w:rFonts w:ascii="Times New Roman" w:hAnsi="Times New Roman" w:cs="Times New Roman"/>
          <w:sz w:val="28"/>
          <w:szCs w:val="28"/>
        </w:rPr>
        <w:t>На этом работа на первом диагностическом этапе заканчивается. А дальше начинается основное исследование – мониторинг педагогического процесса.</w:t>
      </w:r>
      <w:r w:rsidR="00F1186A">
        <w:rPr>
          <w:rFonts w:ascii="Times New Roman" w:hAnsi="Times New Roman" w:cs="Times New Roman"/>
          <w:sz w:val="28"/>
          <w:szCs w:val="28"/>
        </w:rPr>
        <w:t xml:space="preserve"> </w:t>
      </w:r>
      <w:r w:rsidRPr="004935E5">
        <w:rPr>
          <w:rFonts w:ascii="Times New Roman" w:hAnsi="Times New Roman" w:cs="Times New Roman"/>
          <w:sz w:val="28"/>
          <w:szCs w:val="28"/>
        </w:rPr>
        <w:t>Работа эта должна заключается в постоянном (на каждом занятии) наблюдении за результатами деятельности педагога и детей. Результаты наблюдений фиксируются и анализируются, педагогический процесс корректируется. Очень важно рассматривать и результаты, и затраты в педагогическом процессе, особо выделяя показатели эффективности процесса, показатели качества результата.</w:t>
      </w:r>
      <w:r w:rsidR="00F1186A">
        <w:rPr>
          <w:rFonts w:ascii="Times New Roman" w:hAnsi="Times New Roman" w:cs="Times New Roman"/>
          <w:sz w:val="28"/>
          <w:szCs w:val="28"/>
        </w:rPr>
        <w:t xml:space="preserve"> </w:t>
      </w:r>
      <w:r w:rsidRPr="004935E5">
        <w:rPr>
          <w:rFonts w:ascii="Times New Roman" w:hAnsi="Times New Roman" w:cs="Times New Roman"/>
          <w:sz w:val="28"/>
          <w:szCs w:val="28"/>
        </w:rPr>
        <w:t xml:space="preserve">Так осуществляется системный мониторинг педагогического процесса, в котором, в отличие от результативного (мониторинг по результату, результаты рассматриваются в отрыве от процесса) и процессуального (оцениваются </w:t>
      </w:r>
      <w:proofErr w:type="spellStart"/>
      <w:r w:rsidRPr="004935E5">
        <w:rPr>
          <w:rFonts w:ascii="Times New Roman" w:hAnsi="Times New Roman" w:cs="Times New Roman"/>
          <w:sz w:val="28"/>
          <w:szCs w:val="28"/>
        </w:rPr>
        <w:t>затратыв</w:t>
      </w:r>
      <w:proofErr w:type="spellEnd"/>
      <w:r w:rsidRPr="004935E5">
        <w:rPr>
          <w:rFonts w:ascii="Times New Roman" w:hAnsi="Times New Roman" w:cs="Times New Roman"/>
          <w:sz w:val="28"/>
          <w:szCs w:val="28"/>
        </w:rPr>
        <w:t xml:space="preserve"> процессе, характеристика процесса в отрыве от результата), учитываются все показатели в комплексе.</w:t>
      </w:r>
      <w:r w:rsidR="00F1186A">
        <w:rPr>
          <w:rFonts w:ascii="Times New Roman" w:hAnsi="Times New Roman" w:cs="Times New Roman"/>
          <w:sz w:val="28"/>
          <w:szCs w:val="28"/>
        </w:rPr>
        <w:t xml:space="preserve"> </w:t>
      </w:r>
      <w:r w:rsidRPr="004935E5">
        <w:rPr>
          <w:rFonts w:ascii="Times New Roman" w:hAnsi="Times New Roman" w:cs="Times New Roman"/>
          <w:sz w:val="28"/>
          <w:szCs w:val="28"/>
        </w:rPr>
        <w:t>И особенно приятно, когда в процесс мониторинга включаются дети. Когда у детей уже достаточно сформирован эталон пения, они могут очень правильно и точно оценивать степень развития собствен</w:t>
      </w:r>
      <w:r w:rsidR="00AA7B8A">
        <w:rPr>
          <w:rFonts w:ascii="Times New Roman" w:hAnsi="Times New Roman" w:cs="Times New Roman"/>
          <w:sz w:val="28"/>
          <w:szCs w:val="28"/>
        </w:rPr>
        <w:t xml:space="preserve">ного певческого голоса и </w:t>
      </w:r>
      <w:proofErr w:type="spellStart"/>
      <w:r w:rsidR="00AA7B8A">
        <w:rPr>
          <w:rFonts w:ascii="Times New Roman" w:hAnsi="Times New Roman" w:cs="Times New Roman"/>
          <w:sz w:val="28"/>
          <w:szCs w:val="28"/>
        </w:rPr>
        <w:t>голосо</w:t>
      </w:r>
      <w:proofErr w:type="spellEnd"/>
      <w:r w:rsidR="00AA7B8A">
        <w:rPr>
          <w:rFonts w:ascii="Times New Roman" w:hAnsi="Times New Roman" w:cs="Times New Roman"/>
          <w:sz w:val="28"/>
          <w:szCs w:val="28"/>
        </w:rPr>
        <w:t xml:space="preserve"> </w:t>
      </w:r>
      <w:r w:rsidRPr="004935E5">
        <w:rPr>
          <w:rFonts w:ascii="Times New Roman" w:hAnsi="Times New Roman" w:cs="Times New Roman"/>
          <w:sz w:val="28"/>
          <w:szCs w:val="28"/>
        </w:rPr>
        <w:t xml:space="preserve">своих сверстников, а так же степень </w:t>
      </w:r>
      <w:proofErr w:type="spellStart"/>
      <w:r w:rsidRPr="004935E5">
        <w:rPr>
          <w:rFonts w:ascii="Times New Roman" w:hAnsi="Times New Roman" w:cs="Times New Roman"/>
          <w:sz w:val="28"/>
          <w:szCs w:val="28"/>
        </w:rPr>
        <w:t>сформированности</w:t>
      </w:r>
      <w:proofErr w:type="spellEnd"/>
      <w:r w:rsidRPr="004935E5">
        <w:rPr>
          <w:rFonts w:ascii="Times New Roman" w:hAnsi="Times New Roman" w:cs="Times New Roman"/>
          <w:sz w:val="28"/>
          <w:szCs w:val="28"/>
        </w:rPr>
        <w:t xml:space="preserve"> музыкального </w:t>
      </w:r>
      <w:proofErr w:type="spellStart"/>
      <w:r w:rsidRPr="004935E5">
        <w:rPr>
          <w:rFonts w:ascii="Times New Roman" w:hAnsi="Times New Roman" w:cs="Times New Roman"/>
          <w:sz w:val="28"/>
          <w:szCs w:val="28"/>
        </w:rPr>
        <w:t>звуковысотного</w:t>
      </w:r>
      <w:proofErr w:type="spellEnd"/>
      <w:r w:rsidRPr="004935E5">
        <w:rPr>
          <w:rFonts w:ascii="Times New Roman" w:hAnsi="Times New Roman" w:cs="Times New Roman"/>
          <w:sz w:val="28"/>
          <w:szCs w:val="28"/>
        </w:rPr>
        <w:t xml:space="preserve"> </w:t>
      </w:r>
      <w:proofErr w:type="spellStart"/>
      <w:r w:rsidRPr="004935E5">
        <w:rPr>
          <w:rFonts w:ascii="Times New Roman" w:hAnsi="Times New Roman" w:cs="Times New Roman"/>
          <w:sz w:val="28"/>
          <w:szCs w:val="28"/>
        </w:rPr>
        <w:t>слуха</w:t>
      </w:r>
      <w:proofErr w:type="gramStart"/>
      <w:r w:rsidRPr="004935E5">
        <w:rPr>
          <w:rFonts w:ascii="Times New Roman" w:hAnsi="Times New Roman" w:cs="Times New Roman"/>
          <w:sz w:val="28"/>
          <w:szCs w:val="28"/>
        </w:rPr>
        <w:t>.О</w:t>
      </w:r>
      <w:proofErr w:type="gramEnd"/>
      <w:r w:rsidRPr="004935E5">
        <w:rPr>
          <w:rFonts w:ascii="Times New Roman" w:hAnsi="Times New Roman" w:cs="Times New Roman"/>
          <w:sz w:val="28"/>
          <w:szCs w:val="28"/>
        </w:rPr>
        <w:t>собое</w:t>
      </w:r>
      <w:proofErr w:type="spellEnd"/>
      <w:r w:rsidRPr="004935E5">
        <w:rPr>
          <w:rFonts w:ascii="Times New Roman" w:hAnsi="Times New Roman" w:cs="Times New Roman"/>
          <w:sz w:val="28"/>
          <w:szCs w:val="28"/>
        </w:rPr>
        <w:t xml:space="preserve"> внимание следует уделять детям первой группы по степени </w:t>
      </w:r>
      <w:proofErr w:type="spellStart"/>
      <w:r w:rsidRPr="004935E5">
        <w:rPr>
          <w:rFonts w:ascii="Times New Roman" w:hAnsi="Times New Roman" w:cs="Times New Roman"/>
          <w:sz w:val="28"/>
          <w:szCs w:val="28"/>
        </w:rPr>
        <w:t>сформированности</w:t>
      </w:r>
      <w:proofErr w:type="spellEnd"/>
      <w:r w:rsidRPr="004935E5">
        <w:rPr>
          <w:rFonts w:ascii="Times New Roman" w:hAnsi="Times New Roman" w:cs="Times New Roman"/>
          <w:sz w:val="28"/>
          <w:szCs w:val="28"/>
        </w:rPr>
        <w:t xml:space="preserve"> музыкального </w:t>
      </w:r>
      <w:proofErr w:type="spellStart"/>
      <w:r w:rsidRPr="004935E5">
        <w:rPr>
          <w:rFonts w:ascii="Times New Roman" w:hAnsi="Times New Roman" w:cs="Times New Roman"/>
          <w:sz w:val="28"/>
          <w:szCs w:val="28"/>
        </w:rPr>
        <w:t>звуковысотного</w:t>
      </w:r>
      <w:proofErr w:type="spellEnd"/>
      <w:r w:rsidRPr="004935E5">
        <w:rPr>
          <w:rFonts w:ascii="Times New Roman" w:hAnsi="Times New Roman" w:cs="Times New Roman"/>
          <w:sz w:val="28"/>
          <w:szCs w:val="28"/>
        </w:rPr>
        <w:t xml:space="preserve"> слуха. Как правило, слух и голос таким детям подарила природа, мы называем таких детей художественно одаренными. Работу с такими детьми нужно осуществлять индивидуально и очень дифференцированно, изучая природу его голоса, особенности темперамента, характера, мышления, его музыкальные пристрастия и музыкальный вкус.</w:t>
      </w:r>
      <w:r w:rsidR="00F1186A">
        <w:rPr>
          <w:rFonts w:ascii="Times New Roman" w:hAnsi="Times New Roman" w:cs="Times New Roman"/>
          <w:sz w:val="28"/>
          <w:szCs w:val="28"/>
        </w:rPr>
        <w:t xml:space="preserve"> </w:t>
      </w:r>
      <w:r w:rsidRPr="004935E5">
        <w:rPr>
          <w:rFonts w:ascii="Times New Roman" w:hAnsi="Times New Roman" w:cs="Times New Roman"/>
          <w:sz w:val="28"/>
          <w:szCs w:val="28"/>
        </w:rPr>
        <w:t xml:space="preserve">При работе с детьми следует помнить, что одному ребенку в силу своих природных способностей достаточно месяца, чтобы овладеть основами певческого голоса, другому не хватает и </w:t>
      </w:r>
      <w:proofErr w:type="spellStart"/>
      <w:r w:rsidRPr="004935E5">
        <w:rPr>
          <w:rFonts w:ascii="Times New Roman" w:hAnsi="Times New Roman" w:cs="Times New Roman"/>
          <w:sz w:val="28"/>
          <w:szCs w:val="28"/>
        </w:rPr>
        <w:t>года</w:t>
      </w:r>
      <w:proofErr w:type="gramStart"/>
      <w:r w:rsidRPr="004935E5">
        <w:rPr>
          <w:rFonts w:ascii="Times New Roman" w:hAnsi="Times New Roman" w:cs="Times New Roman"/>
          <w:sz w:val="28"/>
          <w:szCs w:val="28"/>
        </w:rPr>
        <w:t>.Д</w:t>
      </w:r>
      <w:proofErr w:type="gramEnd"/>
      <w:r w:rsidRPr="004935E5">
        <w:rPr>
          <w:rFonts w:ascii="Times New Roman" w:hAnsi="Times New Roman" w:cs="Times New Roman"/>
          <w:sz w:val="28"/>
          <w:szCs w:val="28"/>
        </w:rPr>
        <w:t>иагностика</w:t>
      </w:r>
      <w:proofErr w:type="spellEnd"/>
      <w:r w:rsidRPr="004935E5">
        <w:rPr>
          <w:rFonts w:ascii="Times New Roman" w:hAnsi="Times New Roman" w:cs="Times New Roman"/>
          <w:sz w:val="28"/>
          <w:szCs w:val="28"/>
        </w:rPr>
        <w:t xml:space="preserve"> и мониторинг должны стимулировать деятельность педагога и детей, а не гасить ее. У любого, даже самого “слабого”, ребенка надо поддерживать уверенность в том, что он справиться, создавать ситуацию успеха и радоваться вместе с ним малейшей победе. Диагностика вокальных и музыкально — ритмических способностей </w:t>
      </w:r>
      <w:proofErr w:type="spellStart"/>
      <w:r w:rsidRPr="004935E5">
        <w:rPr>
          <w:rFonts w:ascii="Times New Roman" w:hAnsi="Times New Roman" w:cs="Times New Roman"/>
          <w:sz w:val="28"/>
          <w:szCs w:val="28"/>
        </w:rPr>
        <w:t>детейна</w:t>
      </w:r>
      <w:proofErr w:type="spellEnd"/>
      <w:r w:rsidRPr="004935E5">
        <w:rPr>
          <w:rFonts w:ascii="Times New Roman" w:hAnsi="Times New Roman" w:cs="Times New Roman"/>
          <w:sz w:val="28"/>
          <w:szCs w:val="28"/>
        </w:rPr>
        <w:t xml:space="preserve"> </w:t>
      </w:r>
      <w:proofErr w:type="gramStart"/>
      <w:r w:rsidRPr="004935E5">
        <w:rPr>
          <w:rFonts w:ascii="Times New Roman" w:hAnsi="Times New Roman" w:cs="Times New Roman"/>
          <w:sz w:val="28"/>
          <w:szCs w:val="28"/>
        </w:rPr>
        <w:t>занятиях</w:t>
      </w:r>
      <w:proofErr w:type="gramEnd"/>
      <w:r w:rsidRPr="004935E5">
        <w:rPr>
          <w:rFonts w:ascii="Times New Roman" w:hAnsi="Times New Roman" w:cs="Times New Roman"/>
          <w:sz w:val="28"/>
          <w:szCs w:val="28"/>
        </w:rPr>
        <w:t xml:space="preserve"> в студии. В основе построения занятий с детьми вокалом лежит принцип диагностики и развития музыкальных способностей в процессе обучения детей пению. Диагностика в каждой возрастной группе проводится в начале, середине и в конце учебного года. При разработке диагностических методик учитывается, прежде всего:— чтобы они были собственно музыкальными, — соответствовали возрасту и степени музыкальной </w:t>
      </w:r>
      <w:proofErr w:type="spellStart"/>
      <w:r w:rsidRPr="004935E5">
        <w:rPr>
          <w:rFonts w:ascii="Times New Roman" w:hAnsi="Times New Roman" w:cs="Times New Roman"/>
          <w:sz w:val="28"/>
          <w:szCs w:val="28"/>
        </w:rPr>
        <w:t>обученности</w:t>
      </w:r>
      <w:proofErr w:type="spellEnd"/>
      <w:r w:rsidRPr="004935E5">
        <w:rPr>
          <w:rFonts w:ascii="Times New Roman" w:hAnsi="Times New Roman" w:cs="Times New Roman"/>
          <w:sz w:val="28"/>
          <w:szCs w:val="28"/>
        </w:rPr>
        <w:t xml:space="preserve"> детей,— давали возможность судить об уровне развития исследуемой способности в совокупности составляющих её компонентов (ладового чувства, музыкально-слуховых представлений и чувства ритма), исходя из структуры музыкальных способностей знаменитого музыкального психолога Б. М. Теплова. </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 xml:space="preserve">Примерные задания для определения ладового чувства, музыкально-слуховых представлений, чувства ритма </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Для установления уровня развития ладового чувства:</w:t>
      </w:r>
      <w:r w:rsidRPr="004935E5">
        <w:rPr>
          <w:rFonts w:ascii="Times New Roman" w:hAnsi="Times New Roman" w:cs="Times New Roman"/>
          <w:sz w:val="28"/>
          <w:szCs w:val="28"/>
        </w:rPr>
        <w:br/>
        <w:t xml:space="preserve">Задание 1. Наблюдение за эмоциональным восприятием музыки. Рассказать о содержании музыки. Беседа о выразительном значении динамики. </w:t>
      </w:r>
      <w:proofErr w:type="gramStart"/>
      <w:r w:rsidRPr="004935E5">
        <w:rPr>
          <w:rFonts w:ascii="Times New Roman" w:hAnsi="Times New Roman" w:cs="Times New Roman"/>
          <w:sz w:val="28"/>
          <w:szCs w:val="28"/>
        </w:rPr>
        <w:t>Характере</w:t>
      </w:r>
      <w:proofErr w:type="gramEnd"/>
      <w:r w:rsidRPr="004935E5">
        <w:rPr>
          <w:rFonts w:ascii="Times New Roman" w:hAnsi="Times New Roman" w:cs="Times New Roman"/>
          <w:sz w:val="28"/>
          <w:szCs w:val="28"/>
        </w:rPr>
        <w:t xml:space="preserve"> мелодических интонаций, выразительных тембрах инструментов, передающий характер музыки. Можно попросить детей изобразить характер музыки в движении. Задание 2.Сочинение мелодии на заданный текст. Закончить мелодию на тонике. Можно использовать вопросно-ответную форму. Задание 3.Упражнения на различение </w:t>
      </w:r>
      <w:proofErr w:type="spellStart"/>
      <w:r w:rsidRPr="004935E5">
        <w:rPr>
          <w:rFonts w:ascii="Times New Roman" w:hAnsi="Times New Roman" w:cs="Times New Roman"/>
          <w:sz w:val="28"/>
          <w:szCs w:val="28"/>
        </w:rPr>
        <w:t>лада</w:t>
      </w:r>
      <w:proofErr w:type="gramStart"/>
      <w:r w:rsidRPr="004935E5">
        <w:rPr>
          <w:rFonts w:ascii="Times New Roman" w:hAnsi="Times New Roman" w:cs="Times New Roman"/>
          <w:sz w:val="28"/>
          <w:szCs w:val="28"/>
        </w:rPr>
        <w:t>.Д</w:t>
      </w:r>
      <w:proofErr w:type="gramEnd"/>
      <w:r w:rsidRPr="004935E5">
        <w:rPr>
          <w:rFonts w:ascii="Times New Roman" w:hAnsi="Times New Roman" w:cs="Times New Roman"/>
          <w:sz w:val="28"/>
          <w:szCs w:val="28"/>
        </w:rPr>
        <w:t>ля</w:t>
      </w:r>
      <w:proofErr w:type="spellEnd"/>
      <w:r w:rsidRPr="004935E5">
        <w:rPr>
          <w:rFonts w:ascii="Times New Roman" w:hAnsi="Times New Roman" w:cs="Times New Roman"/>
          <w:sz w:val="28"/>
          <w:szCs w:val="28"/>
        </w:rPr>
        <w:t xml:space="preserve"> установления уровня развития музыкально-слуховых представлений</w:t>
      </w:r>
      <w:r w:rsidRPr="004935E5">
        <w:rPr>
          <w:rFonts w:ascii="Times New Roman" w:hAnsi="Times New Roman" w:cs="Times New Roman"/>
          <w:sz w:val="28"/>
          <w:szCs w:val="28"/>
        </w:rPr>
        <w:br/>
        <w:t>Задание 1. Узнавать направление движения мелодии вверх, вниз, на месте (вверху или внизу</w:t>
      </w:r>
      <w:proofErr w:type="gramStart"/>
      <w:r w:rsidRPr="004935E5">
        <w:rPr>
          <w:rFonts w:ascii="Times New Roman" w:hAnsi="Times New Roman" w:cs="Times New Roman"/>
          <w:sz w:val="28"/>
          <w:szCs w:val="28"/>
        </w:rPr>
        <w:t>)О</w:t>
      </w:r>
      <w:proofErr w:type="gramEnd"/>
      <w:r w:rsidRPr="004935E5">
        <w:rPr>
          <w:rFonts w:ascii="Times New Roman" w:hAnsi="Times New Roman" w:cs="Times New Roman"/>
          <w:sz w:val="28"/>
          <w:szCs w:val="28"/>
        </w:rPr>
        <w:t>тветить, на каком слове, изменилась мелодия. (Например, в песенках “Василёк” или “Петушок” р. н. мелодия)</w:t>
      </w:r>
      <w:proofErr w:type="gramStart"/>
      <w:r w:rsidRPr="004935E5">
        <w:rPr>
          <w:rFonts w:ascii="Times New Roman" w:hAnsi="Times New Roman" w:cs="Times New Roman"/>
          <w:sz w:val="28"/>
          <w:szCs w:val="28"/>
        </w:rPr>
        <w:t>.З</w:t>
      </w:r>
      <w:proofErr w:type="gramEnd"/>
      <w:r w:rsidRPr="004935E5">
        <w:rPr>
          <w:rFonts w:ascii="Times New Roman" w:hAnsi="Times New Roman" w:cs="Times New Roman"/>
          <w:sz w:val="28"/>
          <w:szCs w:val="28"/>
        </w:rPr>
        <w:t>адание 2.Спеть любимую песню, сначала с аккомпанементом, затем без музыкального сопровождения. Чисто интонируя мелодию. Задание 3.Повторить специально сыгранную незнакомую мелодию. Для установления уровня развития чувства ритма</w:t>
      </w:r>
      <w:r w:rsidRPr="004935E5">
        <w:rPr>
          <w:rFonts w:ascii="Times New Roman" w:hAnsi="Times New Roman" w:cs="Times New Roman"/>
          <w:sz w:val="28"/>
          <w:szCs w:val="28"/>
        </w:rPr>
        <w:br/>
        <w:t>Задание 1.Прослушав несложную мелодию (8 тактов) предложить детям простучать её ритм, а при повторном исполнении самостоятельно воспроизвести его хлопками или на детских музыкальных инструментах.</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 xml:space="preserve">Задание 2. </w:t>
      </w:r>
      <w:proofErr w:type="gramStart"/>
      <w:r w:rsidRPr="004935E5">
        <w:rPr>
          <w:rFonts w:ascii="Times New Roman" w:hAnsi="Times New Roman" w:cs="Times New Roman"/>
          <w:sz w:val="28"/>
          <w:szCs w:val="28"/>
        </w:rPr>
        <w:t xml:space="preserve">Прослушав разнохарактерные и </w:t>
      </w:r>
      <w:proofErr w:type="spellStart"/>
      <w:r w:rsidRPr="004935E5">
        <w:rPr>
          <w:rFonts w:ascii="Times New Roman" w:hAnsi="Times New Roman" w:cs="Times New Roman"/>
          <w:sz w:val="28"/>
          <w:szCs w:val="28"/>
        </w:rPr>
        <w:t>разножанровые</w:t>
      </w:r>
      <w:proofErr w:type="spellEnd"/>
      <w:r w:rsidRPr="004935E5">
        <w:rPr>
          <w:rFonts w:ascii="Times New Roman" w:hAnsi="Times New Roman" w:cs="Times New Roman"/>
          <w:sz w:val="28"/>
          <w:szCs w:val="28"/>
        </w:rPr>
        <w:t xml:space="preserve"> пьесы дети должны изобразить</w:t>
      </w:r>
      <w:proofErr w:type="gramEnd"/>
      <w:r w:rsidRPr="004935E5">
        <w:rPr>
          <w:rFonts w:ascii="Times New Roman" w:hAnsi="Times New Roman" w:cs="Times New Roman"/>
          <w:sz w:val="28"/>
          <w:szCs w:val="28"/>
        </w:rPr>
        <w:t xml:space="preserve"> в движении соответствующий характер. Эмоционально, ритмично изображать музыкальные штрихи – </w:t>
      </w:r>
      <w:proofErr w:type="spellStart"/>
      <w:r w:rsidRPr="004935E5">
        <w:rPr>
          <w:rFonts w:ascii="Times New Roman" w:hAnsi="Times New Roman" w:cs="Times New Roman"/>
          <w:sz w:val="28"/>
          <w:szCs w:val="28"/>
        </w:rPr>
        <w:t>legato</w:t>
      </w:r>
      <w:proofErr w:type="spellEnd"/>
      <w:r w:rsidRPr="004935E5">
        <w:rPr>
          <w:rFonts w:ascii="Times New Roman" w:hAnsi="Times New Roman" w:cs="Times New Roman"/>
          <w:sz w:val="28"/>
          <w:szCs w:val="28"/>
        </w:rPr>
        <w:t xml:space="preserve">, </w:t>
      </w:r>
      <w:proofErr w:type="spellStart"/>
      <w:r w:rsidRPr="004935E5">
        <w:rPr>
          <w:rFonts w:ascii="Times New Roman" w:hAnsi="Times New Roman" w:cs="Times New Roman"/>
          <w:sz w:val="28"/>
          <w:szCs w:val="28"/>
        </w:rPr>
        <w:t>staccato</w:t>
      </w:r>
      <w:proofErr w:type="spellEnd"/>
      <w:r w:rsidRPr="004935E5">
        <w:rPr>
          <w:rFonts w:ascii="Times New Roman" w:hAnsi="Times New Roman" w:cs="Times New Roman"/>
          <w:sz w:val="28"/>
          <w:szCs w:val="28"/>
        </w:rPr>
        <w:t xml:space="preserve">, </w:t>
      </w:r>
      <w:proofErr w:type="spellStart"/>
      <w:r w:rsidRPr="004935E5">
        <w:rPr>
          <w:rFonts w:ascii="Times New Roman" w:hAnsi="Times New Roman" w:cs="Times New Roman"/>
          <w:sz w:val="28"/>
          <w:szCs w:val="28"/>
        </w:rPr>
        <w:t>non</w:t>
      </w:r>
      <w:proofErr w:type="spellEnd"/>
      <w:r w:rsidRPr="004935E5">
        <w:rPr>
          <w:rFonts w:ascii="Times New Roman" w:hAnsi="Times New Roman" w:cs="Times New Roman"/>
          <w:sz w:val="28"/>
          <w:szCs w:val="28"/>
        </w:rPr>
        <w:t xml:space="preserve"> </w:t>
      </w:r>
      <w:proofErr w:type="spellStart"/>
      <w:r w:rsidRPr="004935E5">
        <w:rPr>
          <w:rFonts w:ascii="Times New Roman" w:hAnsi="Times New Roman" w:cs="Times New Roman"/>
          <w:sz w:val="28"/>
          <w:szCs w:val="28"/>
        </w:rPr>
        <w:t>legato</w:t>
      </w:r>
      <w:proofErr w:type="spellEnd"/>
      <w:r w:rsidRPr="004935E5">
        <w:rPr>
          <w:rFonts w:ascii="Times New Roman" w:hAnsi="Times New Roman" w:cs="Times New Roman"/>
          <w:sz w:val="28"/>
          <w:szCs w:val="28"/>
        </w:rPr>
        <w:t>, чувствовать акценты, выделять в движениях фразы. Дать жанровую характеристику музыкальных произведений.</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Задание 3. Чувствовать изменения характера и темпа музыки, передавать эти изменения в движениях. В зависимости от возрастной группы задания для диагностирования даются более или менее сложные.</w:t>
      </w:r>
    </w:p>
    <w:p w:rsidR="00F1186A"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 xml:space="preserve">Критерии оценки уровней развития общих музыкальных способностей 5 Высокий уровень– </w:t>
      </w:r>
      <w:proofErr w:type="gramStart"/>
      <w:r w:rsidRPr="004935E5">
        <w:rPr>
          <w:rFonts w:ascii="Times New Roman" w:hAnsi="Times New Roman" w:cs="Times New Roman"/>
          <w:sz w:val="28"/>
          <w:szCs w:val="28"/>
        </w:rPr>
        <w:t>ин</w:t>
      </w:r>
      <w:proofErr w:type="gramEnd"/>
      <w:r w:rsidRPr="004935E5">
        <w:rPr>
          <w:rFonts w:ascii="Times New Roman" w:hAnsi="Times New Roman" w:cs="Times New Roman"/>
          <w:sz w:val="28"/>
          <w:szCs w:val="28"/>
        </w:rPr>
        <w:t xml:space="preserve">дивидуальность исполнения, яркость </w:t>
      </w:r>
      <w:proofErr w:type="spellStart"/>
      <w:r w:rsidRPr="004935E5">
        <w:rPr>
          <w:rFonts w:ascii="Times New Roman" w:hAnsi="Times New Roman" w:cs="Times New Roman"/>
          <w:sz w:val="28"/>
          <w:szCs w:val="28"/>
        </w:rPr>
        <w:t>тембральной</w:t>
      </w:r>
      <w:proofErr w:type="spellEnd"/>
      <w:r w:rsidRPr="004935E5">
        <w:rPr>
          <w:rFonts w:ascii="Times New Roman" w:hAnsi="Times New Roman" w:cs="Times New Roman"/>
          <w:sz w:val="28"/>
          <w:szCs w:val="28"/>
        </w:rPr>
        <w:t xml:space="preserve"> окраски, поставленное дыхание, хорошо развитый ладовый и гармонический слух, точное интонирование мелодии, умение импровизировать на заданную тему и самостоятельно, творческая активность, его инициатива; быстрое осмысление задания, точное, выразительное его исполнение без помощи взрослого; ярко выраженная эмоциональность (во всех видах музыкальной деятельности)4 Уровень – выше среднего </w:t>
      </w:r>
      <w:proofErr w:type="gramStart"/>
      <w:r w:rsidRPr="004935E5">
        <w:rPr>
          <w:rFonts w:ascii="Times New Roman" w:hAnsi="Times New Roman" w:cs="Times New Roman"/>
          <w:sz w:val="28"/>
          <w:szCs w:val="28"/>
        </w:rPr>
        <w:t>-у</w:t>
      </w:r>
      <w:proofErr w:type="gramEnd"/>
      <w:r w:rsidRPr="004935E5">
        <w:rPr>
          <w:rFonts w:ascii="Times New Roman" w:hAnsi="Times New Roman" w:cs="Times New Roman"/>
          <w:sz w:val="28"/>
          <w:szCs w:val="28"/>
        </w:rPr>
        <w:t xml:space="preserve">мение держаться на сцене, чистота интонирования, достаточно развитый ладовый и гармонический слух, дыхание ближе к смешанному, творческая активность, точное выразительное исполнение, эмоциональность во всех видах музыкальной деятельности.3 Средний уровень – не достаточно яркий тембр, но интонирует достаточно точно, дыхание не достаточно развито, проявляет эмоциональный интерес, желание включиться в музыкальную деятельность, но на сцене держится не достаточно раскованно. Ребёнок затрудняется в выполнении задания. Требуется помощь педагога, дополнительное объяснение, показ, повторы.2 Низкий уровень– </w:t>
      </w:r>
      <w:proofErr w:type="gramStart"/>
      <w:r w:rsidRPr="004935E5">
        <w:rPr>
          <w:rFonts w:ascii="Times New Roman" w:hAnsi="Times New Roman" w:cs="Times New Roman"/>
          <w:sz w:val="28"/>
          <w:szCs w:val="28"/>
        </w:rPr>
        <w:t>ин</w:t>
      </w:r>
      <w:proofErr w:type="gramEnd"/>
      <w:r w:rsidRPr="004935E5">
        <w:rPr>
          <w:rFonts w:ascii="Times New Roman" w:hAnsi="Times New Roman" w:cs="Times New Roman"/>
          <w:sz w:val="28"/>
          <w:szCs w:val="28"/>
        </w:rPr>
        <w:t xml:space="preserve">тонирует не точно, (либо </w:t>
      </w:r>
      <w:proofErr w:type="spellStart"/>
      <w:r w:rsidRPr="004935E5">
        <w:rPr>
          <w:rFonts w:ascii="Times New Roman" w:hAnsi="Times New Roman" w:cs="Times New Roman"/>
          <w:sz w:val="28"/>
          <w:szCs w:val="28"/>
        </w:rPr>
        <w:t>гудошник</w:t>
      </w:r>
      <w:proofErr w:type="spellEnd"/>
      <w:r w:rsidRPr="004935E5">
        <w:rPr>
          <w:rFonts w:ascii="Times New Roman" w:hAnsi="Times New Roman" w:cs="Times New Roman"/>
          <w:sz w:val="28"/>
          <w:szCs w:val="28"/>
        </w:rPr>
        <w:t xml:space="preserve">), неприятный для восприятия тембр голоса, дыхание поверхностное, </w:t>
      </w:r>
      <w:proofErr w:type="spellStart"/>
      <w:r w:rsidRPr="004935E5">
        <w:rPr>
          <w:rFonts w:ascii="Times New Roman" w:hAnsi="Times New Roman" w:cs="Times New Roman"/>
          <w:sz w:val="28"/>
          <w:szCs w:val="28"/>
        </w:rPr>
        <w:t>малоэмоционален</w:t>
      </w:r>
      <w:proofErr w:type="spellEnd"/>
      <w:r w:rsidRPr="004935E5">
        <w:rPr>
          <w:rFonts w:ascii="Times New Roman" w:hAnsi="Times New Roman" w:cs="Times New Roman"/>
          <w:sz w:val="28"/>
          <w:szCs w:val="28"/>
        </w:rPr>
        <w:t xml:space="preserve">, “ровно”, спокойно относится к музыке, к музыкальной деятельности, нет активного интереса, равнодушен. Не способен к самостоятельности.1 Критический уровень– </w:t>
      </w:r>
      <w:proofErr w:type="gramStart"/>
      <w:r w:rsidRPr="004935E5">
        <w:rPr>
          <w:rFonts w:ascii="Times New Roman" w:hAnsi="Times New Roman" w:cs="Times New Roman"/>
          <w:sz w:val="28"/>
          <w:szCs w:val="28"/>
        </w:rPr>
        <w:t>(р</w:t>
      </w:r>
      <w:proofErr w:type="gramEnd"/>
      <w:r w:rsidRPr="004935E5">
        <w:rPr>
          <w:rFonts w:ascii="Times New Roman" w:hAnsi="Times New Roman" w:cs="Times New Roman"/>
          <w:sz w:val="28"/>
          <w:szCs w:val="28"/>
        </w:rPr>
        <w:t>едко встречаемая оценка) – негативное отношение к музыке, музыкальной деятельности. Обычно это связано с отклонениями в развитии и здоровье ребёнка или с педагогической запущенностью (чаще по вине семьи)</w:t>
      </w:r>
      <w:proofErr w:type="gramStart"/>
      <w:r w:rsidRPr="004935E5">
        <w:rPr>
          <w:rFonts w:ascii="Times New Roman" w:hAnsi="Times New Roman" w:cs="Times New Roman"/>
          <w:sz w:val="28"/>
          <w:szCs w:val="28"/>
        </w:rPr>
        <w:t>.З</w:t>
      </w:r>
      <w:proofErr w:type="gramEnd"/>
      <w:r w:rsidRPr="004935E5">
        <w:rPr>
          <w:rFonts w:ascii="Times New Roman" w:hAnsi="Times New Roman" w:cs="Times New Roman"/>
          <w:sz w:val="28"/>
          <w:szCs w:val="28"/>
        </w:rPr>
        <w:t>апись в вокальную студию производится по желанию детей и по просьбам родителей, но по предварительному прослушиванию. Ситуация проверки вокальных данных и музыкального слуха – обычная обстановка. Необходимо учитывать, не скован ли ученик, не стесняется ли он петь, двигаться, стремится ли преодолеть трудности. Задача педагога определить диапазон голоса каждого ученика, музыкальную память, первоначальный уровень развития музыкальных способностей, музыкально – ритмические данные. Цель педагогической диагностики</w:t>
      </w:r>
      <w:r w:rsidR="00F1186A">
        <w:rPr>
          <w:rFonts w:ascii="Times New Roman" w:hAnsi="Times New Roman" w:cs="Times New Roman"/>
          <w:sz w:val="28"/>
          <w:szCs w:val="28"/>
        </w:rPr>
        <w:t xml:space="preserve">. </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 xml:space="preserve">Проведение педагогической диагностики необходимо </w:t>
      </w:r>
      <w:proofErr w:type="gramStart"/>
      <w:r w:rsidRPr="004935E5">
        <w:rPr>
          <w:rFonts w:ascii="Times New Roman" w:hAnsi="Times New Roman" w:cs="Times New Roman"/>
          <w:sz w:val="28"/>
          <w:szCs w:val="28"/>
        </w:rPr>
        <w:t>для</w:t>
      </w:r>
      <w:proofErr w:type="gramEnd"/>
      <w:r w:rsidRPr="004935E5">
        <w:rPr>
          <w:rFonts w:ascii="Times New Roman" w:hAnsi="Times New Roman" w:cs="Times New Roman"/>
          <w:sz w:val="28"/>
          <w:szCs w:val="28"/>
        </w:rPr>
        <w:t>:· Выявления начального уровня музыкальных способностей ребёнка, состояние его эмоциональной сферы;· Проектирование индивидуальной работы;· Оценка эффекта педагогического воздействия. В процессе занятий педагог оценивает проявления детей, сравнивая их между собой, условно ориентируется на лучшие показатели, выявленные для данного возраста.</w:t>
      </w:r>
      <w:r w:rsidR="00F1186A">
        <w:rPr>
          <w:rFonts w:ascii="Times New Roman" w:hAnsi="Times New Roman" w:cs="Times New Roman"/>
          <w:sz w:val="28"/>
          <w:szCs w:val="28"/>
        </w:rPr>
        <w:t xml:space="preserve"> </w:t>
      </w:r>
      <w:r w:rsidRPr="004935E5">
        <w:rPr>
          <w:rFonts w:ascii="Times New Roman" w:hAnsi="Times New Roman" w:cs="Times New Roman"/>
          <w:sz w:val="28"/>
          <w:szCs w:val="28"/>
        </w:rPr>
        <w:t>Цель диагностики: выявление уровня общего музыкального развития и вокальных способностей (начального уровня и динамики развития, эффективности педагогического воздействия)</w:t>
      </w:r>
      <w:proofErr w:type="gramStart"/>
      <w:r w:rsidRPr="004935E5">
        <w:rPr>
          <w:rFonts w:ascii="Times New Roman" w:hAnsi="Times New Roman" w:cs="Times New Roman"/>
          <w:sz w:val="28"/>
          <w:szCs w:val="28"/>
        </w:rPr>
        <w:t>.М</w:t>
      </w:r>
      <w:proofErr w:type="gramEnd"/>
      <w:r w:rsidRPr="004935E5">
        <w:rPr>
          <w:rFonts w:ascii="Times New Roman" w:hAnsi="Times New Roman" w:cs="Times New Roman"/>
          <w:sz w:val="28"/>
          <w:szCs w:val="28"/>
        </w:rPr>
        <w:t xml:space="preserve">етод </w:t>
      </w:r>
      <w:proofErr w:type="spellStart"/>
      <w:r w:rsidRPr="004935E5">
        <w:rPr>
          <w:rFonts w:ascii="Times New Roman" w:hAnsi="Times New Roman" w:cs="Times New Roman"/>
          <w:sz w:val="28"/>
          <w:szCs w:val="28"/>
        </w:rPr>
        <w:t>диагностики:наблюдение</w:t>
      </w:r>
      <w:proofErr w:type="spellEnd"/>
      <w:r w:rsidRPr="004935E5">
        <w:rPr>
          <w:rFonts w:ascii="Times New Roman" w:hAnsi="Times New Roman" w:cs="Times New Roman"/>
          <w:sz w:val="28"/>
          <w:szCs w:val="28"/>
        </w:rPr>
        <w:t xml:space="preserve"> за детьми в процессе занятий, индивидуальный опрос в условиях выполнения обычных и специально подобранных заданий. Обозначение показателей диагностики:5- высокий результат;4 – результат выше среднего;3– средний результат;2 –низкий результат;1 – критический уровень (редко встречаемая оценка)</w:t>
      </w:r>
      <w:proofErr w:type="gramStart"/>
      <w:r w:rsidRPr="004935E5">
        <w:rPr>
          <w:rFonts w:ascii="Times New Roman" w:hAnsi="Times New Roman" w:cs="Times New Roman"/>
          <w:sz w:val="28"/>
          <w:szCs w:val="28"/>
        </w:rPr>
        <w:t>.К</w:t>
      </w:r>
      <w:proofErr w:type="gramEnd"/>
      <w:r w:rsidRPr="004935E5">
        <w:rPr>
          <w:rFonts w:ascii="Times New Roman" w:hAnsi="Times New Roman" w:cs="Times New Roman"/>
          <w:sz w:val="28"/>
          <w:szCs w:val="28"/>
        </w:rPr>
        <w:t>ритериями овладения навыками вокальной техники каждого года обучения, а также к окончанию реализации программы являются следующие навыки и умения детей.</w:t>
      </w:r>
    </w:p>
    <w:p w:rsidR="00694632" w:rsidRPr="004935E5" w:rsidRDefault="00694632" w:rsidP="004935E5">
      <w:pPr>
        <w:rPr>
          <w:rFonts w:ascii="Times New Roman" w:hAnsi="Times New Roman" w:cs="Times New Roman"/>
          <w:sz w:val="28"/>
          <w:szCs w:val="28"/>
        </w:rPr>
      </w:pPr>
    </w:p>
    <w:tbl>
      <w:tblPr>
        <w:tblW w:w="0" w:type="auto"/>
        <w:tblBorders>
          <w:top w:val="single" w:sz="4" w:space="0" w:color="999999"/>
          <w:left w:val="single" w:sz="4" w:space="0" w:color="999999"/>
          <w:bottom w:val="single" w:sz="4" w:space="0" w:color="999999"/>
          <w:right w:val="single" w:sz="4" w:space="0" w:color="999999"/>
        </w:tblBorders>
        <w:tblCellMar>
          <w:top w:w="15" w:type="dxa"/>
          <w:left w:w="15" w:type="dxa"/>
          <w:bottom w:w="15" w:type="dxa"/>
          <w:right w:w="15" w:type="dxa"/>
        </w:tblCellMar>
        <w:tblLook w:val="04A0"/>
      </w:tblPr>
      <w:tblGrid>
        <w:gridCol w:w="438"/>
        <w:gridCol w:w="6113"/>
        <w:gridCol w:w="425"/>
        <w:gridCol w:w="425"/>
        <w:gridCol w:w="426"/>
        <w:gridCol w:w="456"/>
        <w:gridCol w:w="402"/>
        <w:gridCol w:w="419"/>
      </w:tblGrid>
      <w:tr w:rsidR="00694632" w:rsidRPr="004935E5" w:rsidTr="00534C2B">
        <w:trPr>
          <w:trHeight w:val="203"/>
        </w:trPr>
        <w:tc>
          <w:tcPr>
            <w:tcW w:w="0" w:type="auto"/>
            <w:vMerge w:val="restart"/>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roofErr w:type="spellStart"/>
            <w:proofErr w:type="gramStart"/>
            <w:r w:rsidRPr="004935E5">
              <w:rPr>
                <w:rFonts w:ascii="Times New Roman" w:hAnsi="Times New Roman" w:cs="Times New Roman"/>
                <w:sz w:val="28"/>
                <w:szCs w:val="28"/>
              </w:rPr>
              <w:t>п</w:t>
            </w:r>
            <w:proofErr w:type="spellEnd"/>
            <w:proofErr w:type="gramEnd"/>
            <w:r w:rsidRPr="004935E5">
              <w:rPr>
                <w:rFonts w:ascii="Times New Roman" w:hAnsi="Times New Roman" w:cs="Times New Roman"/>
                <w:sz w:val="28"/>
                <w:szCs w:val="28"/>
              </w:rPr>
              <w:t>/</w:t>
            </w:r>
            <w:proofErr w:type="spellStart"/>
            <w:r w:rsidRPr="004935E5">
              <w:rPr>
                <w:rFonts w:ascii="Times New Roman" w:hAnsi="Times New Roman" w:cs="Times New Roman"/>
                <w:sz w:val="28"/>
                <w:szCs w:val="28"/>
              </w:rPr>
              <w:t>п</w:t>
            </w:r>
            <w:proofErr w:type="spellEnd"/>
          </w:p>
        </w:tc>
        <w:tc>
          <w:tcPr>
            <w:tcW w:w="6113" w:type="dxa"/>
            <w:vMerge w:val="restart"/>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Ф.И. ребенка    Основные критерии</w:t>
            </w:r>
          </w:p>
        </w:tc>
        <w:tc>
          <w:tcPr>
            <w:tcW w:w="425" w:type="dxa"/>
            <w:vMerge w:val="restart"/>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425" w:type="dxa"/>
            <w:vMerge w:val="restart"/>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426" w:type="dxa"/>
            <w:vMerge w:val="restart"/>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gridSpan w:val="3"/>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br/>
              <w:t>Проценты</w:t>
            </w:r>
          </w:p>
        </w:tc>
      </w:tr>
      <w:tr w:rsidR="00694632" w:rsidRPr="004935E5" w:rsidTr="00534C2B">
        <w:trPr>
          <w:trHeight w:val="203"/>
        </w:trPr>
        <w:tc>
          <w:tcPr>
            <w:tcW w:w="0" w:type="auto"/>
            <w:vMerge/>
            <w:tcBorders>
              <w:top w:val="single" w:sz="4" w:space="0" w:color="999999"/>
              <w:left w:val="single" w:sz="4" w:space="0" w:color="999999"/>
              <w:bottom w:val="single" w:sz="4" w:space="0" w:color="999999"/>
              <w:right w:val="single" w:sz="4" w:space="0" w:color="999999"/>
            </w:tcBorders>
            <w:vAlign w:val="center"/>
            <w:hideMark/>
          </w:tcPr>
          <w:p w:rsidR="00694632" w:rsidRPr="004935E5" w:rsidRDefault="00694632" w:rsidP="004935E5">
            <w:pPr>
              <w:rPr>
                <w:rFonts w:ascii="Times New Roman" w:hAnsi="Times New Roman" w:cs="Times New Roman"/>
                <w:sz w:val="28"/>
                <w:szCs w:val="28"/>
              </w:rPr>
            </w:pPr>
          </w:p>
        </w:tc>
        <w:tc>
          <w:tcPr>
            <w:tcW w:w="6113" w:type="dxa"/>
            <w:vMerge/>
            <w:tcBorders>
              <w:top w:val="single" w:sz="4" w:space="0" w:color="999999"/>
              <w:left w:val="single" w:sz="4" w:space="0" w:color="999999"/>
              <w:bottom w:val="single" w:sz="4" w:space="0" w:color="999999"/>
              <w:right w:val="single" w:sz="4" w:space="0" w:color="999999"/>
            </w:tcBorders>
            <w:vAlign w:val="center"/>
            <w:hideMark/>
          </w:tcPr>
          <w:p w:rsidR="00694632" w:rsidRPr="004935E5" w:rsidRDefault="00694632" w:rsidP="004935E5">
            <w:pPr>
              <w:rPr>
                <w:rFonts w:ascii="Times New Roman" w:hAnsi="Times New Roman" w:cs="Times New Roman"/>
                <w:sz w:val="28"/>
                <w:szCs w:val="28"/>
              </w:rPr>
            </w:pPr>
          </w:p>
        </w:tc>
        <w:tc>
          <w:tcPr>
            <w:tcW w:w="425" w:type="dxa"/>
            <w:vMerge/>
            <w:tcBorders>
              <w:top w:val="single" w:sz="4" w:space="0" w:color="999999"/>
              <w:left w:val="single" w:sz="4" w:space="0" w:color="999999"/>
              <w:bottom w:val="single" w:sz="4" w:space="0" w:color="999999"/>
              <w:right w:val="single" w:sz="4" w:space="0" w:color="999999"/>
            </w:tcBorders>
            <w:vAlign w:val="center"/>
            <w:hideMark/>
          </w:tcPr>
          <w:p w:rsidR="00694632" w:rsidRPr="004935E5" w:rsidRDefault="00694632" w:rsidP="004935E5">
            <w:pPr>
              <w:rPr>
                <w:rFonts w:ascii="Times New Roman" w:hAnsi="Times New Roman" w:cs="Times New Roman"/>
                <w:sz w:val="28"/>
                <w:szCs w:val="28"/>
              </w:rPr>
            </w:pPr>
          </w:p>
        </w:tc>
        <w:tc>
          <w:tcPr>
            <w:tcW w:w="425" w:type="dxa"/>
            <w:vMerge/>
            <w:tcBorders>
              <w:top w:val="single" w:sz="4" w:space="0" w:color="999999"/>
              <w:left w:val="single" w:sz="4" w:space="0" w:color="999999"/>
              <w:bottom w:val="single" w:sz="4" w:space="0" w:color="999999"/>
              <w:right w:val="single" w:sz="4" w:space="0" w:color="999999"/>
            </w:tcBorders>
            <w:vAlign w:val="center"/>
            <w:hideMark/>
          </w:tcPr>
          <w:p w:rsidR="00694632" w:rsidRPr="004935E5" w:rsidRDefault="00694632" w:rsidP="004935E5">
            <w:pPr>
              <w:rPr>
                <w:rFonts w:ascii="Times New Roman" w:hAnsi="Times New Roman" w:cs="Times New Roman"/>
                <w:sz w:val="28"/>
                <w:szCs w:val="28"/>
              </w:rPr>
            </w:pPr>
          </w:p>
        </w:tc>
        <w:tc>
          <w:tcPr>
            <w:tcW w:w="426" w:type="dxa"/>
            <w:vMerge/>
            <w:tcBorders>
              <w:top w:val="single" w:sz="4" w:space="0" w:color="999999"/>
              <w:left w:val="single" w:sz="4" w:space="0" w:color="999999"/>
              <w:bottom w:val="single" w:sz="4" w:space="0" w:color="999999"/>
              <w:right w:val="single" w:sz="4" w:space="0" w:color="999999"/>
            </w:tcBorders>
            <w:vAlign w:val="cente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roofErr w:type="spellStart"/>
            <w:r w:rsidRPr="004935E5">
              <w:rPr>
                <w:rFonts w:ascii="Times New Roman" w:hAnsi="Times New Roman" w:cs="Times New Roman"/>
                <w:sz w:val="28"/>
                <w:szCs w:val="28"/>
              </w:rPr>
              <w:t>н</w:t>
            </w:r>
            <w:proofErr w:type="spellEnd"/>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с</w:t>
            </w: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в</w:t>
            </w:r>
          </w:p>
        </w:tc>
      </w:tr>
      <w:tr w:rsidR="00694632" w:rsidRPr="004935E5" w:rsidTr="00534C2B">
        <w:trPr>
          <w:trHeight w:val="203"/>
        </w:trPr>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1.</w:t>
            </w:r>
          </w:p>
        </w:tc>
        <w:tc>
          <w:tcPr>
            <w:tcW w:w="6113"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Музыкальный слух</w:t>
            </w:r>
          </w:p>
        </w:tc>
        <w:tc>
          <w:tcPr>
            <w:tcW w:w="425"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425"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426"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r>
      <w:tr w:rsidR="00694632" w:rsidRPr="004935E5" w:rsidTr="00534C2B">
        <w:trPr>
          <w:trHeight w:val="203"/>
        </w:trPr>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2.</w:t>
            </w:r>
          </w:p>
        </w:tc>
        <w:tc>
          <w:tcPr>
            <w:tcW w:w="6113"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Способ звукообразования, тембр</w:t>
            </w:r>
          </w:p>
        </w:tc>
        <w:tc>
          <w:tcPr>
            <w:tcW w:w="425"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425"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426"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r>
      <w:tr w:rsidR="00694632" w:rsidRPr="004935E5" w:rsidTr="00534C2B">
        <w:trPr>
          <w:trHeight w:val="203"/>
        </w:trPr>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3.</w:t>
            </w:r>
          </w:p>
        </w:tc>
        <w:tc>
          <w:tcPr>
            <w:tcW w:w="6113"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Диапазон</w:t>
            </w:r>
          </w:p>
        </w:tc>
        <w:tc>
          <w:tcPr>
            <w:tcW w:w="425"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425"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426"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r>
      <w:tr w:rsidR="00694632" w:rsidRPr="004935E5" w:rsidTr="00534C2B">
        <w:trPr>
          <w:trHeight w:val="203"/>
        </w:trPr>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4.</w:t>
            </w:r>
          </w:p>
        </w:tc>
        <w:tc>
          <w:tcPr>
            <w:tcW w:w="6113"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Дикция</w:t>
            </w:r>
          </w:p>
        </w:tc>
        <w:tc>
          <w:tcPr>
            <w:tcW w:w="425"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425"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426"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r>
      <w:tr w:rsidR="00694632" w:rsidRPr="004935E5" w:rsidTr="00534C2B">
        <w:trPr>
          <w:trHeight w:val="203"/>
        </w:trPr>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5.</w:t>
            </w:r>
          </w:p>
        </w:tc>
        <w:tc>
          <w:tcPr>
            <w:tcW w:w="6113"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Дыхание</w:t>
            </w:r>
          </w:p>
        </w:tc>
        <w:tc>
          <w:tcPr>
            <w:tcW w:w="425"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425"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426"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r>
      <w:tr w:rsidR="00694632" w:rsidRPr="004935E5" w:rsidTr="00534C2B">
        <w:trPr>
          <w:trHeight w:val="203"/>
        </w:trPr>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6.</w:t>
            </w:r>
          </w:p>
        </w:tc>
        <w:tc>
          <w:tcPr>
            <w:tcW w:w="6113"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Выразительность исполнения</w:t>
            </w:r>
          </w:p>
        </w:tc>
        <w:tc>
          <w:tcPr>
            <w:tcW w:w="425"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425"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426"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r>
      <w:tr w:rsidR="00694632" w:rsidRPr="004935E5" w:rsidTr="00534C2B">
        <w:trPr>
          <w:trHeight w:val="203"/>
        </w:trPr>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7.</w:t>
            </w:r>
          </w:p>
        </w:tc>
        <w:tc>
          <w:tcPr>
            <w:tcW w:w="6113"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 xml:space="preserve">Интерес к предмету, готовность продолжать посещать занятия в следующем </w:t>
            </w:r>
            <w:proofErr w:type="spellStart"/>
            <w:r w:rsidRPr="004935E5">
              <w:rPr>
                <w:rFonts w:ascii="Times New Roman" w:hAnsi="Times New Roman" w:cs="Times New Roman"/>
                <w:sz w:val="28"/>
                <w:szCs w:val="28"/>
              </w:rPr>
              <w:t>уч</w:t>
            </w:r>
            <w:proofErr w:type="spellEnd"/>
            <w:r w:rsidRPr="004935E5">
              <w:rPr>
                <w:rFonts w:ascii="Times New Roman" w:hAnsi="Times New Roman" w:cs="Times New Roman"/>
                <w:sz w:val="28"/>
                <w:szCs w:val="28"/>
              </w:rPr>
              <w:t>. году</w:t>
            </w:r>
          </w:p>
        </w:tc>
        <w:tc>
          <w:tcPr>
            <w:tcW w:w="425"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425"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426"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r>
    </w:tbl>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Ритмопластика</w:t>
      </w:r>
    </w:p>
    <w:tbl>
      <w:tblPr>
        <w:tblW w:w="0" w:type="auto"/>
        <w:tblBorders>
          <w:top w:val="single" w:sz="4" w:space="0" w:color="999999"/>
          <w:left w:val="single" w:sz="4" w:space="0" w:color="999999"/>
          <w:bottom w:val="single" w:sz="4" w:space="0" w:color="999999"/>
          <w:right w:val="single" w:sz="4" w:space="0" w:color="999999"/>
        </w:tblBorders>
        <w:tblCellMar>
          <w:top w:w="15" w:type="dxa"/>
          <w:left w:w="15" w:type="dxa"/>
          <w:bottom w:w="15" w:type="dxa"/>
          <w:right w:w="15" w:type="dxa"/>
        </w:tblCellMar>
        <w:tblLook w:val="04A0"/>
      </w:tblPr>
      <w:tblGrid>
        <w:gridCol w:w="775"/>
        <w:gridCol w:w="5776"/>
        <w:gridCol w:w="1279"/>
        <w:gridCol w:w="456"/>
        <w:gridCol w:w="402"/>
        <w:gridCol w:w="419"/>
      </w:tblGrid>
      <w:tr w:rsidR="00694632" w:rsidRPr="004935E5" w:rsidTr="00534C2B">
        <w:trPr>
          <w:trHeight w:val="203"/>
        </w:trPr>
        <w:tc>
          <w:tcPr>
            <w:tcW w:w="0" w:type="auto"/>
            <w:vMerge w:val="restart"/>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 xml:space="preserve">№ </w:t>
            </w:r>
            <w:proofErr w:type="spellStart"/>
            <w:proofErr w:type="gramStart"/>
            <w:r w:rsidRPr="004935E5">
              <w:rPr>
                <w:rFonts w:ascii="Times New Roman" w:hAnsi="Times New Roman" w:cs="Times New Roman"/>
                <w:sz w:val="28"/>
                <w:szCs w:val="28"/>
              </w:rPr>
              <w:t>п</w:t>
            </w:r>
            <w:proofErr w:type="spellEnd"/>
            <w:proofErr w:type="gramEnd"/>
            <w:r w:rsidRPr="004935E5">
              <w:rPr>
                <w:rFonts w:ascii="Times New Roman" w:hAnsi="Times New Roman" w:cs="Times New Roman"/>
                <w:sz w:val="28"/>
                <w:szCs w:val="28"/>
              </w:rPr>
              <w:t>/</w:t>
            </w:r>
            <w:proofErr w:type="spellStart"/>
            <w:r w:rsidRPr="004935E5">
              <w:rPr>
                <w:rFonts w:ascii="Times New Roman" w:hAnsi="Times New Roman" w:cs="Times New Roman"/>
                <w:sz w:val="28"/>
                <w:szCs w:val="28"/>
              </w:rPr>
              <w:t>п</w:t>
            </w:r>
            <w:proofErr w:type="spellEnd"/>
          </w:p>
        </w:tc>
        <w:tc>
          <w:tcPr>
            <w:tcW w:w="5776" w:type="dxa"/>
            <w:vMerge w:val="restart"/>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 xml:space="preserve">Ф.И. </w:t>
            </w:r>
            <w:proofErr w:type="spellStart"/>
            <w:r w:rsidRPr="004935E5">
              <w:rPr>
                <w:rFonts w:ascii="Times New Roman" w:hAnsi="Times New Roman" w:cs="Times New Roman"/>
                <w:sz w:val="28"/>
                <w:szCs w:val="28"/>
              </w:rPr>
              <w:t>ребенкаОсновные</w:t>
            </w:r>
            <w:proofErr w:type="spellEnd"/>
            <w:r w:rsidRPr="004935E5">
              <w:rPr>
                <w:rFonts w:ascii="Times New Roman" w:hAnsi="Times New Roman" w:cs="Times New Roman"/>
                <w:sz w:val="28"/>
                <w:szCs w:val="28"/>
              </w:rPr>
              <w:t xml:space="preserve"> критерии</w:t>
            </w:r>
          </w:p>
        </w:tc>
        <w:tc>
          <w:tcPr>
            <w:tcW w:w="1279" w:type="dxa"/>
            <w:vMerge w:val="restart"/>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gridSpan w:val="3"/>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br/>
              <w:t>Проценты</w:t>
            </w:r>
          </w:p>
        </w:tc>
      </w:tr>
      <w:tr w:rsidR="00694632" w:rsidRPr="004935E5" w:rsidTr="00534C2B">
        <w:trPr>
          <w:trHeight w:val="203"/>
        </w:trPr>
        <w:tc>
          <w:tcPr>
            <w:tcW w:w="0" w:type="auto"/>
            <w:vMerge/>
            <w:tcBorders>
              <w:top w:val="single" w:sz="4" w:space="0" w:color="999999"/>
              <w:left w:val="single" w:sz="4" w:space="0" w:color="999999"/>
              <w:bottom w:val="single" w:sz="4" w:space="0" w:color="999999"/>
              <w:right w:val="single" w:sz="4" w:space="0" w:color="999999"/>
            </w:tcBorders>
            <w:vAlign w:val="center"/>
            <w:hideMark/>
          </w:tcPr>
          <w:p w:rsidR="00694632" w:rsidRPr="004935E5" w:rsidRDefault="00694632" w:rsidP="004935E5">
            <w:pPr>
              <w:rPr>
                <w:rFonts w:ascii="Times New Roman" w:hAnsi="Times New Roman" w:cs="Times New Roman"/>
                <w:sz w:val="28"/>
                <w:szCs w:val="28"/>
              </w:rPr>
            </w:pPr>
          </w:p>
        </w:tc>
        <w:tc>
          <w:tcPr>
            <w:tcW w:w="5776" w:type="dxa"/>
            <w:vMerge/>
            <w:tcBorders>
              <w:top w:val="single" w:sz="4" w:space="0" w:color="999999"/>
              <w:left w:val="single" w:sz="4" w:space="0" w:color="999999"/>
              <w:bottom w:val="single" w:sz="4" w:space="0" w:color="999999"/>
              <w:right w:val="single" w:sz="4" w:space="0" w:color="999999"/>
            </w:tcBorders>
            <w:vAlign w:val="center"/>
            <w:hideMark/>
          </w:tcPr>
          <w:p w:rsidR="00694632" w:rsidRPr="004935E5" w:rsidRDefault="00694632" w:rsidP="004935E5">
            <w:pPr>
              <w:rPr>
                <w:rFonts w:ascii="Times New Roman" w:hAnsi="Times New Roman" w:cs="Times New Roman"/>
                <w:sz w:val="28"/>
                <w:szCs w:val="28"/>
              </w:rPr>
            </w:pPr>
          </w:p>
        </w:tc>
        <w:tc>
          <w:tcPr>
            <w:tcW w:w="1279" w:type="dxa"/>
            <w:vMerge/>
            <w:tcBorders>
              <w:top w:val="single" w:sz="4" w:space="0" w:color="999999"/>
              <w:left w:val="single" w:sz="4" w:space="0" w:color="999999"/>
              <w:bottom w:val="single" w:sz="4" w:space="0" w:color="999999"/>
              <w:right w:val="single" w:sz="4" w:space="0" w:color="999999"/>
            </w:tcBorders>
            <w:vAlign w:val="cente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roofErr w:type="spellStart"/>
            <w:r w:rsidRPr="004935E5">
              <w:rPr>
                <w:rFonts w:ascii="Times New Roman" w:hAnsi="Times New Roman" w:cs="Times New Roman"/>
                <w:sz w:val="28"/>
                <w:szCs w:val="28"/>
              </w:rPr>
              <w:t>н</w:t>
            </w:r>
            <w:proofErr w:type="spellEnd"/>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с</w:t>
            </w: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в</w:t>
            </w:r>
          </w:p>
        </w:tc>
      </w:tr>
      <w:tr w:rsidR="00694632" w:rsidRPr="004935E5" w:rsidTr="00534C2B">
        <w:trPr>
          <w:trHeight w:val="203"/>
        </w:trPr>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1.</w:t>
            </w:r>
          </w:p>
        </w:tc>
        <w:tc>
          <w:tcPr>
            <w:tcW w:w="5776"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Музыкальность</w:t>
            </w:r>
          </w:p>
        </w:tc>
        <w:tc>
          <w:tcPr>
            <w:tcW w:w="1279"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r>
      <w:tr w:rsidR="00694632" w:rsidRPr="004935E5" w:rsidTr="00534C2B">
        <w:trPr>
          <w:trHeight w:val="203"/>
        </w:trPr>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2.</w:t>
            </w:r>
          </w:p>
        </w:tc>
        <w:tc>
          <w:tcPr>
            <w:tcW w:w="5776"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Выразительность исполнения</w:t>
            </w:r>
          </w:p>
        </w:tc>
        <w:tc>
          <w:tcPr>
            <w:tcW w:w="1279"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r>
      <w:tr w:rsidR="00694632" w:rsidRPr="004935E5" w:rsidTr="00534C2B">
        <w:trPr>
          <w:trHeight w:val="203"/>
        </w:trPr>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3.</w:t>
            </w:r>
          </w:p>
        </w:tc>
        <w:tc>
          <w:tcPr>
            <w:tcW w:w="5776"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Лабильность нервных процессов</w:t>
            </w:r>
          </w:p>
        </w:tc>
        <w:tc>
          <w:tcPr>
            <w:tcW w:w="1279"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r>
      <w:tr w:rsidR="00694632" w:rsidRPr="004935E5" w:rsidTr="00534C2B">
        <w:trPr>
          <w:trHeight w:val="203"/>
        </w:trPr>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4.</w:t>
            </w:r>
          </w:p>
        </w:tc>
        <w:tc>
          <w:tcPr>
            <w:tcW w:w="5776"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Координация, ловкость движений</w:t>
            </w:r>
          </w:p>
        </w:tc>
        <w:tc>
          <w:tcPr>
            <w:tcW w:w="1279"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r>
      <w:tr w:rsidR="00694632" w:rsidRPr="004935E5" w:rsidTr="00534C2B">
        <w:trPr>
          <w:trHeight w:val="203"/>
        </w:trPr>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5.</w:t>
            </w:r>
          </w:p>
        </w:tc>
        <w:tc>
          <w:tcPr>
            <w:tcW w:w="5776"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Гибкость, пластичность</w:t>
            </w:r>
          </w:p>
        </w:tc>
        <w:tc>
          <w:tcPr>
            <w:tcW w:w="1279"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r>
      <w:tr w:rsidR="00694632" w:rsidRPr="004935E5" w:rsidTr="00534C2B">
        <w:trPr>
          <w:trHeight w:val="203"/>
        </w:trPr>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6.</w:t>
            </w:r>
          </w:p>
        </w:tc>
        <w:tc>
          <w:tcPr>
            <w:tcW w:w="5776"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Творческие проявления</w:t>
            </w:r>
          </w:p>
        </w:tc>
        <w:tc>
          <w:tcPr>
            <w:tcW w:w="1279"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r>
      <w:tr w:rsidR="00694632" w:rsidRPr="004935E5" w:rsidTr="00534C2B">
        <w:trPr>
          <w:trHeight w:val="203"/>
        </w:trPr>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7.</w:t>
            </w:r>
          </w:p>
        </w:tc>
        <w:tc>
          <w:tcPr>
            <w:tcW w:w="5776"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 xml:space="preserve">Интерес к предмету, готовность продолжать посещать занятия в следующем </w:t>
            </w:r>
            <w:proofErr w:type="spellStart"/>
            <w:r w:rsidRPr="004935E5">
              <w:rPr>
                <w:rFonts w:ascii="Times New Roman" w:hAnsi="Times New Roman" w:cs="Times New Roman"/>
                <w:sz w:val="28"/>
                <w:szCs w:val="28"/>
              </w:rPr>
              <w:t>уч</w:t>
            </w:r>
            <w:proofErr w:type="spellEnd"/>
            <w:r w:rsidRPr="004935E5">
              <w:rPr>
                <w:rFonts w:ascii="Times New Roman" w:hAnsi="Times New Roman" w:cs="Times New Roman"/>
                <w:sz w:val="28"/>
                <w:szCs w:val="28"/>
              </w:rPr>
              <w:t>. году</w:t>
            </w:r>
          </w:p>
        </w:tc>
        <w:tc>
          <w:tcPr>
            <w:tcW w:w="1279" w:type="dxa"/>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c>
          <w:tcPr>
            <w:tcW w:w="0" w:type="auto"/>
            <w:tcBorders>
              <w:top w:val="single" w:sz="4" w:space="0" w:color="999999"/>
              <w:left w:val="single" w:sz="4" w:space="0" w:color="999999"/>
              <w:bottom w:val="single" w:sz="4" w:space="0" w:color="999999"/>
              <w:right w:val="single" w:sz="4" w:space="0" w:color="999999"/>
            </w:tcBorders>
            <w:tcMar>
              <w:top w:w="30" w:type="dxa"/>
              <w:left w:w="30" w:type="dxa"/>
              <w:bottom w:w="30" w:type="dxa"/>
              <w:right w:w="30" w:type="dxa"/>
            </w:tcMar>
            <w:hideMark/>
          </w:tcPr>
          <w:p w:rsidR="00694632" w:rsidRPr="004935E5" w:rsidRDefault="00694632" w:rsidP="004935E5">
            <w:pPr>
              <w:rPr>
                <w:rFonts w:ascii="Times New Roman" w:hAnsi="Times New Roman" w:cs="Times New Roman"/>
                <w:sz w:val="28"/>
                <w:szCs w:val="28"/>
              </w:rPr>
            </w:pPr>
          </w:p>
        </w:tc>
      </w:tr>
    </w:tbl>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Диагностирование проходит на начало учебного года, в середине и по окончании учебного года. Формой подведения итогов деятельности всех групп за учебный год является проведение ежегодного отчётного концерта с участием всех студийцев и концертная деятельность.8. Социально-психологический блок</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 xml:space="preserve">В работе с детьми необходимо создать условия для самовыражения, разумного проявления внешней и внутренней активности, с целью своевременной профилактики отклонений в социальном развитии личности. Предупреждение отклонений в развитии личности и поведении детей требует обучения их психологическим навыкам поведения, умению делать здоровый выбор, укрепления коммуникативных навыков. </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Для контактного взаимодействия и доверительного общения в группах проводятся игры по развитию коммуникативных навыков и снятию психологического барьера.</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 xml:space="preserve">Материально- техническое оснащение детской вокальной студии эстрадной песни должно соответствовать определенным нормам и требованиям. </w:t>
      </w:r>
      <w:proofErr w:type="gramStart"/>
      <w:r w:rsidRPr="004935E5">
        <w:rPr>
          <w:rFonts w:ascii="Times New Roman" w:hAnsi="Times New Roman" w:cs="Times New Roman"/>
          <w:sz w:val="28"/>
          <w:szCs w:val="28"/>
        </w:rPr>
        <w:t>Аппаратура должна быть хорошего качества, отвечающая современным запросами общества.</w:t>
      </w:r>
      <w:proofErr w:type="gramEnd"/>
      <w:r w:rsidRPr="004935E5">
        <w:rPr>
          <w:rFonts w:ascii="Times New Roman" w:hAnsi="Times New Roman" w:cs="Times New Roman"/>
          <w:sz w:val="28"/>
          <w:szCs w:val="28"/>
        </w:rPr>
        <w:t xml:space="preserve"> </w:t>
      </w:r>
      <w:proofErr w:type="gramStart"/>
      <w:r w:rsidRPr="004935E5">
        <w:rPr>
          <w:rFonts w:ascii="Times New Roman" w:hAnsi="Times New Roman" w:cs="Times New Roman"/>
          <w:sz w:val="28"/>
          <w:szCs w:val="28"/>
        </w:rPr>
        <w:t xml:space="preserve">Оснащение вокального ансамбля следующее: микрофоны(4-6 шт.); </w:t>
      </w:r>
      <w:proofErr w:type="spellStart"/>
      <w:r w:rsidRPr="004935E5">
        <w:rPr>
          <w:rFonts w:ascii="Times New Roman" w:hAnsi="Times New Roman" w:cs="Times New Roman"/>
          <w:sz w:val="28"/>
          <w:szCs w:val="28"/>
        </w:rPr>
        <w:t>микшерный</w:t>
      </w:r>
      <w:proofErr w:type="spellEnd"/>
      <w:r w:rsidRPr="004935E5">
        <w:rPr>
          <w:rFonts w:ascii="Times New Roman" w:hAnsi="Times New Roman" w:cs="Times New Roman"/>
          <w:sz w:val="28"/>
          <w:szCs w:val="28"/>
        </w:rPr>
        <w:t xml:space="preserve"> пульт, усилитель, колонки (мощностью не менее 150 Вт), монитор, наушники, стереомагнитофон, стойки для микрофонов (2-3 шт.), компьютер с музыкальной библиотекой детской и популярной музыки, музыкальная литература для учащихся и педагога.</w:t>
      </w:r>
      <w:proofErr w:type="gramEnd"/>
      <w:r w:rsidRPr="004935E5">
        <w:rPr>
          <w:rFonts w:ascii="Times New Roman" w:hAnsi="Times New Roman" w:cs="Times New Roman"/>
          <w:sz w:val="28"/>
          <w:szCs w:val="28"/>
        </w:rPr>
        <w:t xml:space="preserve"> Для детей дошкольного возраста имеются стульчики соответствующего размера. Аудитория проведения занятий звукоизолирующая, аппаратура тщательно настроена, звучание умеренное. Ансамблевая и концертная деятельность на третьем, четвертом и пятом году обучения является ведущей. Проверкой эффективности усвоения программы являются творческие отчеты, публичные выступления, участие </w:t>
      </w:r>
      <w:proofErr w:type="gramStart"/>
      <w:r w:rsidRPr="004935E5">
        <w:rPr>
          <w:rFonts w:ascii="Times New Roman" w:hAnsi="Times New Roman" w:cs="Times New Roman"/>
          <w:sz w:val="28"/>
          <w:szCs w:val="28"/>
        </w:rPr>
        <w:t>в</w:t>
      </w:r>
      <w:proofErr w:type="gramEnd"/>
      <w:r w:rsidRPr="004935E5">
        <w:rPr>
          <w:rFonts w:ascii="Times New Roman" w:hAnsi="Times New Roman" w:cs="Times New Roman"/>
          <w:sz w:val="28"/>
          <w:szCs w:val="28"/>
        </w:rPr>
        <w:t xml:space="preserve"> </w:t>
      </w:r>
      <w:proofErr w:type="gramStart"/>
      <w:r w:rsidRPr="004935E5">
        <w:rPr>
          <w:rFonts w:ascii="Times New Roman" w:hAnsi="Times New Roman" w:cs="Times New Roman"/>
          <w:sz w:val="28"/>
          <w:szCs w:val="28"/>
        </w:rPr>
        <w:t>мастер</w:t>
      </w:r>
      <w:proofErr w:type="gramEnd"/>
      <w:r w:rsidRPr="004935E5">
        <w:rPr>
          <w:rFonts w:ascii="Times New Roman" w:hAnsi="Times New Roman" w:cs="Times New Roman"/>
          <w:sz w:val="28"/>
          <w:szCs w:val="28"/>
        </w:rPr>
        <w:t xml:space="preserve"> — классах, концертная деятельность. Правильно подобранный репертуар вокального ансамбля способствует формированию нравственного потенциала, развитию эстетического вкуса, профессиональному росту коллектива, определяет его лицо и в целом профессиональное самоопределение детей старшего возраста.</w:t>
      </w:r>
    </w:p>
    <w:p w:rsidR="00694632" w:rsidRPr="00374646" w:rsidRDefault="00694632" w:rsidP="00374646">
      <w:pPr>
        <w:pStyle w:val="af9"/>
        <w:numPr>
          <w:ilvl w:val="0"/>
          <w:numId w:val="8"/>
        </w:numPr>
        <w:tabs>
          <w:tab w:val="left" w:pos="709"/>
        </w:tabs>
        <w:jc w:val="center"/>
        <w:rPr>
          <w:rFonts w:ascii="Times New Roman" w:hAnsi="Times New Roman"/>
          <w:b/>
          <w:sz w:val="32"/>
          <w:szCs w:val="32"/>
        </w:rPr>
      </w:pPr>
      <w:r w:rsidRPr="00374646">
        <w:rPr>
          <w:rFonts w:ascii="Times New Roman" w:hAnsi="Times New Roman"/>
          <w:b/>
          <w:sz w:val="32"/>
          <w:szCs w:val="32"/>
        </w:rPr>
        <w:t xml:space="preserve">Список примерного репертуара по программе </w:t>
      </w:r>
    </w:p>
    <w:p w:rsidR="00F1186A" w:rsidRPr="00374646" w:rsidRDefault="00F1186A" w:rsidP="00374646">
      <w:pPr>
        <w:pStyle w:val="af9"/>
        <w:tabs>
          <w:tab w:val="left" w:pos="709"/>
        </w:tabs>
        <w:jc w:val="left"/>
        <w:rPr>
          <w:rFonts w:ascii="Times New Roman" w:hAnsi="Times New Roman"/>
          <w:b/>
          <w:bCs/>
          <w:color w:val="000000"/>
          <w:sz w:val="32"/>
          <w:szCs w:val="32"/>
        </w:rPr>
      </w:pPr>
      <w:r w:rsidRPr="00374646">
        <w:rPr>
          <w:rFonts w:ascii="Times New Roman" w:hAnsi="Times New Roman"/>
          <w:sz w:val="28"/>
          <w:szCs w:val="28"/>
        </w:rPr>
        <w:t>Пение песен под фонограмму -1:</w:t>
      </w:r>
      <w:r w:rsidRPr="00374646">
        <w:rPr>
          <w:rFonts w:ascii="Times New Roman" w:hAnsi="Times New Roman"/>
          <w:sz w:val="28"/>
          <w:szCs w:val="28"/>
        </w:rPr>
        <w:br/>
        <w:t>СД «Лимонадный дождик» муз-. К. Костин. Детская эстрадная шоу-группа «Дельфин», «Лимонадный дождик», «Ежик»,</w:t>
      </w:r>
      <w:r w:rsidRPr="00374646">
        <w:rPr>
          <w:rFonts w:ascii="Times New Roman" w:hAnsi="Times New Roman"/>
          <w:sz w:val="28"/>
          <w:szCs w:val="28"/>
        </w:rPr>
        <w:br/>
        <w:t xml:space="preserve">СД «Весёлый клоун» муз. </w:t>
      </w:r>
      <w:proofErr w:type="gramStart"/>
      <w:r w:rsidRPr="00374646">
        <w:rPr>
          <w:rFonts w:ascii="Times New Roman" w:hAnsi="Times New Roman"/>
          <w:sz w:val="28"/>
          <w:szCs w:val="28"/>
        </w:rPr>
        <w:t>-Ф</w:t>
      </w:r>
      <w:proofErr w:type="gramEnd"/>
      <w:r w:rsidRPr="00374646">
        <w:rPr>
          <w:rFonts w:ascii="Times New Roman" w:hAnsi="Times New Roman"/>
          <w:sz w:val="28"/>
          <w:szCs w:val="28"/>
        </w:rPr>
        <w:t>адеева – Москалёва, «Королевство кошек», «Жар-птица», «Ангел мой», «Дети»,</w:t>
      </w:r>
      <w:r w:rsidRPr="00374646">
        <w:rPr>
          <w:rFonts w:ascii="Times New Roman" w:hAnsi="Times New Roman"/>
          <w:sz w:val="28"/>
          <w:szCs w:val="28"/>
        </w:rPr>
        <w:br/>
        <w:t xml:space="preserve">СД «Пусть будет всем хорошо» муз.- Ю. </w:t>
      </w:r>
      <w:proofErr w:type="spellStart"/>
      <w:r w:rsidRPr="00374646">
        <w:rPr>
          <w:rFonts w:ascii="Times New Roman" w:hAnsi="Times New Roman"/>
          <w:sz w:val="28"/>
          <w:szCs w:val="28"/>
        </w:rPr>
        <w:t>Вережников</w:t>
      </w:r>
      <w:proofErr w:type="spellEnd"/>
      <w:r w:rsidRPr="00374646">
        <w:rPr>
          <w:rFonts w:ascii="Times New Roman" w:hAnsi="Times New Roman"/>
          <w:sz w:val="28"/>
          <w:szCs w:val="28"/>
        </w:rPr>
        <w:t xml:space="preserve"> Детский театр песни «Серебряный колокольчик». «Надежда есть», «Плюшевый друг», «Алые паруса», «Капитан Немо», «Золотые звоны», «Белый лист»,</w:t>
      </w:r>
      <w:r w:rsidRPr="00374646">
        <w:rPr>
          <w:rFonts w:ascii="Times New Roman" w:hAnsi="Times New Roman"/>
          <w:sz w:val="28"/>
          <w:szCs w:val="28"/>
        </w:rPr>
        <w:br/>
        <w:t xml:space="preserve">СД «Голос детства» муз. </w:t>
      </w:r>
      <w:proofErr w:type="gramStart"/>
      <w:r w:rsidRPr="00374646">
        <w:rPr>
          <w:rFonts w:ascii="Times New Roman" w:hAnsi="Times New Roman"/>
          <w:sz w:val="28"/>
          <w:szCs w:val="28"/>
        </w:rPr>
        <w:t>-В</w:t>
      </w:r>
      <w:proofErr w:type="gramEnd"/>
      <w:r w:rsidRPr="00374646">
        <w:rPr>
          <w:rFonts w:ascii="Times New Roman" w:hAnsi="Times New Roman"/>
          <w:sz w:val="28"/>
          <w:szCs w:val="28"/>
        </w:rPr>
        <w:t>. Михайлов, «Колыбельная», «Радуга», «Голос детства»,</w:t>
      </w:r>
      <w:r w:rsidRPr="00374646">
        <w:rPr>
          <w:rFonts w:ascii="Times New Roman" w:hAnsi="Times New Roman"/>
          <w:sz w:val="28"/>
          <w:szCs w:val="28"/>
        </w:rPr>
        <w:br/>
        <w:t>СД «Каждому по лучику» муз. -А. Ермолов</w:t>
      </w:r>
      <w:r w:rsidRPr="00374646">
        <w:rPr>
          <w:rFonts w:ascii="Times New Roman" w:hAnsi="Times New Roman"/>
          <w:sz w:val="28"/>
          <w:szCs w:val="28"/>
        </w:rPr>
        <w:br/>
        <w:t>«Новый год», «Тайные сны», «Зимняя сказка»,</w:t>
      </w:r>
      <w:r w:rsidRPr="00374646">
        <w:rPr>
          <w:rFonts w:ascii="Times New Roman" w:hAnsi="Times New Roman"/>
          <w:sz w:val="28"/>
          <w:szCs w:val="28"/>
        </w:rPr>
        <w:br/>
        <w:t xml:space="preserve">СД «Дай мне руку!» муз. -Ж. </w:t>
      </w:r>
      <w:proofErr w:type="spellStart"/>
      <w:r w:rsidRPr="00374646">
        <w:rPr>
          <w:rFonts w:ascii="Times New Roman" w:hAnsi="Times New Roman"/>
          <w:sz w:val="28"/>
          <w:szCs w:val="28"/>
        </w:rPr>
        <w:t>Колмагорова</w:t>
      </w:r>
      <w:proofErr w:type="spellEnd"/>
      <w:r w:rsidRPr="00374646">
        <w:rPr>
          <w:rFonts w:ascii="Times New Roman" w:hAnsi="Times New Roman"/>
          <w:sz w:val="28"/>
          <w:szCs w:val="28"/>
        </w:rPr>
        <w:t xml:space="preserve"> Детский театр песни «Серебряный колокольчик»</w:t>
      </w:r>
      <w:r w:rsidRPr="00374646">
        <w:rPr>
          <w:rFonts w:ascii="Times New Roman" w:hAnsi="Times New Roman"/>
          <w:sz w:val="28"/>
          <w:szCs w:val="28"/>
        </w:rPr>
        <w:br/>
        <w:t>«Буги-вуги для осьминога», «Звёздная ночь», «Дай мне руку»,</w:t>
      </w:r>
      <w:r w:rsidRPr="00374646">
        <w:rPr>
          <w:rFonts w:ascii="Times New Roman" w:hAnsi="Times New Roman"/>
          <w:sz w:val="28"/>
          <w:szCs w:val="28"/>
        </w:rPr>
        <w:br/>
        <w:t>СД «Солнце красное» муз.- С. Смирнова</w:t>
      </w:r>
      <w:r w:rsidRPr="00374646">
        <w:rPr>
          <w:rFonts w:ascii="Times New Roman" w:hAnsi="Times New Roman"/>
          <w:sz w:val="28"/>
          <w:szCs w:val="28"/>
        </w:rPr>
        <w:br/>
        <w:t>«Море», «Праздники», «Школа», «Дворовый кот».</w:t>
      </w:r>
      <w:r w:rsidRPr="00374646">
        <w:rPr>
          <w:rFonts w:ascii="Times New Roman" w:hAnsi="Times New Roman"/>
          <w:sz w:val="28"/>
          <w:szCs w:val="28"/>
        </w:rPr>
        <w:br/>
        <w:t>Пение под фортепиано:</w:t>
      </w:r>
      <w:r w:rsidRPr="00374646">
        <w:rPr>
          <w:rFonts w:ascii="Times New Roman" w:hAnsi="Times New Roman"/>
          <w:sz w:val="28"/>
          <w:szCs w:val="28"/>
        </w:rPr>
        <w:br/>
        <w:t xml:space="preserve">«Паруса» муз. — С. Ведерников, «Наш пастух» венгерская народная песня, обработка – З. </w:t>
      </w:r>
      <w:proofErr w:type="spellStart"/>
      <w:r w:rsidRPr="00374646">
        <w:rPr>
          <w:rFonts w:ascii="Times New Roman" w:hAnsi="Times New Roman"/>
          <w:sz w:val="28"/>
          <w:szCs w:val="28"/>
        </w:rPr>
        <w:t>Кодай</w:t>
      </w:r>
      <w:proofErr w:type="spellEnd"/>
      <w:r w:rsidRPr="00374646">
        <w:rPr>
          <w:rFonts w:ascii="Times New Roman" w:hAnsi="Times New Roman"/>
          <w:sz w:val="28"/>
          <w:szCs w:val="28"/>
        </w:rPr>
        <w:t xml:space="preserve">, «Чудеса» муз. – О. </w:t>
      </w:r>
      <w:proofErr w:type="spellStart"/>
      <w:r w:rsidRPr="00374646">
        <w:rPr>
          <w:rFonts w:ascii="Times New Roman" w:hAnsi="Times New Roman"/>
          <w:sz w:val="28"/>
          <w:szCs w:val="28"/>
        </w:rPr>
        <w:t>Юдахина</w:t>
      </w:r>
      <w:proofErr w:type="spellEnd"/>
      <w:r w:rsidRPr="00374646">
        <w:rPr>
          <w:rFonts w:ascii="Times New Roman" w:hAnsi="Times New Roman"/>
          <w:sz w:val="28"/>
          <w:szCs w:val="28"/>
        </w:rPr>
        <w:t xml:space="preserve">, «»Колыбельная» муз. – А. </w:t>
      </w:r>
      <w:proofErr w:type="spellStart"/>
      <w:r w:rsidRPr="00374646">
        <w:rPr>
          <w:rFonts w:ascii="Times New Roman" w:hAnsi="Times New Roman"/>
          <w:sz w:val="28"/>
          <w:szCs w:val="28"/>
        </w:rPr>
        <w:t>Флиис</w:t>
      </w:r>
      <w:proofErr w:type="spellEnd"/>
      <w:r w:rsidRPr="00374646">
        <w:rPr>
          <w:rFonts w:ascii="Times New Roman" w:hAnsi="Times New Roman"/>
          <w:sz w:val="28"/>
          <w:szCs w:val="28"/>
        </w:rPr>
        <w:t>, «Сны» муз. – Р. Бойко, «Песенка про всех на свете» муз. – А. Осадчий.</w:t>
      </w:r>
      <w:r w:rsidRPr="00374646">
        <w:rPr>
          <w:rFonts w:ascii="Times New Roman" w:hAnsi="Times New Roman"/>
          <w:sz w:val="28"/>
          <w:szCs w:val="28"/>
        </w:rPr>
        <w:br/>
        <w:t>Репертуар для танцевального творчества:</w:t>
      </w:r>
      <w:r w:rsidRPr="00374646">
        <w:rPr>
          <w:rFonts w:ascii="Times New Roman" w:hAnsi="Times New Roman"/>
          <w:sz w:val="28"/>
          <w:szCs w:val="28"/>
        </w:rPr>
        <w:br/>
        <w:t>«Ритмическая мозаика» Программа по ритмической пластике для детей. А. Буренина</w:t>
      </w:r>
      <w:r w:rsidRPr="00374646">
        <w:rPr>
          <w:rFonts w:ascii="Times New Roman" w:hAnsi="Times New Roman"/>
          <w:sz w:val="28"/>
          <w:szCs w:val="28"/>
        </w:rPr>
        <w:br/>
        <w:t>«Воздушная кукуруза», «Свежий ветер», «Красный сарафан», «</w:t>
      </w:r>
      <w:proofErr w:type="spellStart"/>
      <w:r w:rsidRPr="00374646">
        <w:rPr>
          <w:rFonts w:ascii="Times New Roman" w:hAnsi="Times New Roman"/>
          <w:sz w:val="28"/>
          <w:szCs w:val="28"/>
        </w:rPr>
        <w:t>Светот</w:t>
      </w:r>
      <w:proofErr w:type="spellEnd"/>
      <w:r w:rsidRPr="00374646">
        <w:rPr>
          <w:rFonts w:ascii="Times New Roman" w:hAnsi="Times New Roman"/>
          <w:sz w:val="28"/>
          <w:szCs w:val="28"/>
        </w:rPr>
        <w:t xml:space="preserve"> месяц», «Танец стрелок часов», «Танец мышек».</w:t>
      </w:r>
      <w:r w:rsidRPr="00374646">
        <w:rPr>
          <w:rFonts w:ascii="Times New Roman" w:hAnsi="Times New Roman"/>
          <w:sz w:val="28"/>
          <w:szCs w:val="28"/>
        </w:rPr>
        <w:br/>
        <w:t>Игры на релаксацию, мышечное расслабление: «Баба Яга», «Тюльпан», «Снежная королева», «Снежная Баба», «</w:t>
      </w:r>
      <w:proofErr w:type="spellStart"/>
      <w:r w:rsidRPr="00374646">
        <w:rPr>
          <w:rFonts w:ascii="Times New Roman" w:hAnsi="Times New Roman"/>
          <w:sz w:val="28"/>
          <w:szCs w:val="28"/>
        </w:rPr>
        <w:t>Гипнотезёр</w:t>
      </w:r>
      <w:proofErr w:type="spellEnd"/>
      <w:r w:rsidRPr="00374646">
        <w:rPr>
          <w:rFonts w:ascii="Times New Roman" w:hAnsi="Times New Roman"/>
          <w:sz w:val="28"/>
          <w:szCs w:val="28"/>
        </w:rPr>
        <w:t>», «Не ошибись».</w:t>
      </w:r>
    </w:p>
    <w:p w:rsidR="00694632" w:rsidRPr="00AA7B8A" w:rsidRDefault="00F1186A" w:rsidP="00AA7B8A">
      <w:pPr>
        <w:tabs>
          <w:tab w:val="left" w:pos="709"/>
          <w:tab w:val="left" w:pos="993"/>
          <w:tab w:val="left" w:pos="1277"/>
          <w:tab w:val="left" w:pos="1561"/>
          <w:tab w:val="left" w:pos="1845"/>
          <w:tab w:val="left" w:pos="2129"/>
          <w:tab w:val="left" w:pos="2413"/>
          <w:tab w:val="left" w:pos="2888"/>
        </w:tabs>
        <w:ind w:left="284" w:firstLine="142"/>
        <w:jc w:val="center"/>
        <w:rPr>
          <w:rFonts w:ascii="Times New Roman" w:hAnsi="Times New Roman" w:cs="Times New Roman"/>
          <w:b/>
          <w:bCs/>
          <w:color w:val="000000"/>
          <w:sz w:val="32"/>
          <w:szCs w:val="32"/>
        </w:rPr>
      </w:pPr>
      <w:r>
        <w:rPr>
          <w:rFonts w:ascii="Times New Roman" w:hAnsi="Times New Roman" w:cs="Times New Roman"/>
          <w:b/>
          <w:sz w:val="32"/>
          <w:szCs w:val="32"/>
        </w:rPr>
        <w:t>9</w:t>
      </w:r>
      <w:r w:rsidR="00694632" w:rsidRPr="00AA7B8A">
        <w:rPr>
          <w:rFonts w:ascii="Times New Roman" w:hAnsi="Times New Roman" w:cs="Times New Roman"/>
          <w:b/>
          <w:sz w:val="32"/>
          <w:szCs w:val="32"/>
        </w:rPr>
        <w:t xml:space="preserve">.  </w:t>
      </w:r>
      <w:r w:rsidR="00694632" w:rsidRPr="00AA7B8A">
        <w:rPr>
          <w:rFonts w:ascii="Times New Roman" w:hAnsi="Times New Roman" w:cs="Times New Roman"/>
          <w:b/>
          <w:bCs/>
          <w:color w:val="000000"/>
          <w:sz w:val="32"/>
          <w:szCs w:val="32"/>
        </w:rPr>
        <w:t>Литература</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 xml:space="preserve">1. «Детский голос» (Экспериментальные исследования) под редакцией В.Н. </w:t>
      </w:r>
      <w:proofErr w:type="spellStart"/>
      <w:r w:rsidRPr="004935E5">
        <w:rPr>
          <w:rFonts w:ascii="Times New Roman" w:hAnsi="Times New Roman" w:cs="Times New Roman"/>
          <w:sz w:val="28"/>
          <w:szCs w:val="28"/>
        </w:rPr>
        <w:t>Шацкой</w:t>
      </w:r>
      <w:proofErr w:type="spellEnd"/>
      <w:r w:rsidRPr="004935E5">
        <w:rPr>
          <w:rFonts w:ascii="Times New Roman" w:hAnsi="Times New Roman" w:cs="Times New Roman"/>
          <w:sz w:val="28"/>
          <w:szCs w:val="28"/>
        </w:rPr>
        <w:t>. Издательство «Педагогика», Москва, 1970 г.</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 xml:space="preserve">2. «Детский голос» (Экспериментальные исследования) под редакцией В.Н. </w:t>
      </w:r>
      <w:proofErr w:type="spellStart"/>
      <w:r w:rsidRPr="004935E5">
        <w:rPr>
          <w:rFonts w:ascii="Times New Roman" w:hAnsi="Times New Roman" w:cs="Times New Roman"/>
          <w:sz w:val="28"/>
          <w:szCs w:val="28"/>
        </w:rPr>
        <w:t>Шацкой</w:t>
      </w:r>
      <w:proofErr w:type="spellEnd"/>
      <w:r w:rsidRPr="004935E5">
        <w:rPr>
          <w:rFonts w:ascii="Times New Roman" w:hAnsi="Times New Roman" w:cs="Times New Roman"/>
          <w:sz w:val="28"/>
          <w:szCs w:val="28"/>
        </w:rPr>
        <w:t>. Издательство «Педагогика», Москва, 1970 г.</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 xml:space="preserve">3. «Развитие детского голоса» (ред. В.Н. </w:t>
      </w:r>
      <w:proofErr w:type="spellStart"/>
      <w:r w:rsidRPr="004935E5">
        <w:rPr>
          <w:rFonts w:ascii="Times New Roman" w:hAnsi="Times New Roman" w:cs="Times New Roman"/>
          <w:sz w:val="28"/>
          <w:szCs w:val="28"/>
        </w:rPr>
        <w:t>Шацкой</w:t>
      </w:r>
      <w:proofErr w:type="spellEnd"/>
      <w:r w:rsidRPr="004935E5">
        <w:rPr>
          <w:rFonts w:ascii="Times New Roman" w:hAnsi="Times New Roman" w:cs="Times New Roman"/>
          <w:sz w:val="28"/>
          <w:szCs w:val="28"/>
        </w:rPr>
        <w:t xml:space="preserve">) (Москва, 1963 г.). </w:t>
      </w:r>
    </w:p>
    <w:p w:rsidR="00694632" w:rsidRPr="004935E5" w:rsidRDefault="00694632" w:rsidP="004935E5">
      <w:pPr>
        <w:rPr>
          <w:rFonts w:ascii="Times New Roman" w:hAnsi="Times New Roman" w:cs="Times New Roman"/>
          <w:sz w:val="28"/>
          <w:szCs w:val="28"/>
        </w:rPr>
      </w:pPr>
      <w:r w:rsidRPr="004935E5">
        <w:rPr>
          <w:rFonts w:ascii="Times New Roman" w:hAnsi="Times New Roman" w:cs="Times New Roman"/>
          <w:sz w:val="28"/>
          <w:szCs w:val="28"/>
        </w:rPr>
        <w:t xml:space="preserve">4. «Развитие детского голоса» (ред. В.Н. </w:t>
      </w:r>
      <w:proofErr w:type="spellStart"/>
      <w:r w:rsidRPr="004935E5">
        <w:rPr>
          <w:rFonts w:ascii="Times New Roman" w:hAnsi="Times New Roman" w:cs="Times New Roman"/>
          <w:sz w:val="28"/>
          <w:szCs w:val="28"/>
        </w:rPr>
        <w:t>Шацкой</w:t>
      </w:r>
      <w:proofErr w:type="spellEnd"/>
      <w:r w:rsidRPr="004935E5">
        <w:rPr>
          <w:rFonts w:ascii="Times New Roman" w:hAnsi="Times New Roman" w:cs="Times New Roman"/>
          <w:sz w:val="28"/>
          <w:szCs w:val="28"/>
        </w:rPr>
        <w:t>) (Москва, 1963 г.).</w:t>
      </w:r>
    </w:p>
    <w:p w:rsidR="007C1FAF" w:rsidRPr="00AA7B8A" w:rsidRDefault="00694632" w:rsidP="00AA7B8A">
      <w:pPr>
        <w:rPr>
          <w:rFonts w:ascii="Times New Roman" w:hAnsi="Times New Roman" w:cs="Times New Roman"/>
          <w:sz w:val="28"/>
          <w:szCs w:val="28"/>
        </w:rPr>
      </w:pPr>
      <w:r w:rsidRPr="004935E5">
        <w:rPr>
          <w:rFonts w:ascii="Times New Roman" w:hAnsi="Times New Roman" w:cs="Times New Roman"/>
          <w:sz w:val="28"/>
          <w:szCs w:val="28"/>
        </w:rPr>
        <w:t xml:space="preserve">5. </w:t>
      </w:r>
      <w:proofErr w:type="spellStart"/>
      <w:r w:rsidRPr="004935E5">
        <w:rPr>
          <w:rFonts w:ascii="Times New Roman" w:hAnsi="Times New Roman" w:cs="Times New Roman"/>
          <w:sz w:val="28"/>
          <w:szCs w:val="28"/>
        </w:rPr>
        <w:t>Багадуров</w:t>
      </w:r>
      <w:proofErr w:type="spellEnd"/>
      <w:r w:rsidRPr="004935E5">
        <w:rPr>
          <w:rFonts w:ascii="Times New Roman" w:hAnsi="Times New Roman" w:cs="Times New Roman"/>
          <w:sz w:val="28"/>
          <w:szCs w:val="28"/>
        </w:rPr>
        <w:t xml:space="preserve"> В.А. Воспитание и охрана детского голоса. Сб. статей. – М., 1953. 6. Варламов А.Е… Вокальная педагогика. – М., 1953.</w:t>
      </w:r>
    </w:p>
    <w:sectPr w:rsidR="007C1FAF" w:rsidRPr="00AA7B8A" w:rsidSect="005B2B8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A59" w:rsidRDefault="00847A59" w:rsidP="005B2B8F">
      <w:pPr>
        <w:spacing w:after="0" w:line="240" w:lineRule="auto"/>
      </w:pPr>
      <w:r>
        <w:separator/>
      </w:r>
    </w:p>
  </w:endnote>
  <w:endnote w:type="continuationSeparator" w:id="1">
    <w:p w:rsidR="00847A59" w:rsidRDefault="00847A59" w:rsidP="005B2B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CC"/>
    <w:family w:val="auto"/>
    <w:pitch w:val="variable"/>
    <w:sig w:usb0="00000201" w:usb1="08070000" w:usb2="00000010" w:usb3="00000000" w:csb0="00020004"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010830"/>
      <w:docPartObj>
        <w:docPartGallery w:val="Page Numbers (Bottom of Page)"/>
        <w:docPartUnique/>
      </w:docPartObj>
    </w:sdtPr>
    <w:sdtContent>
      <w:p w:rsidR="00847A59" w:rsidRDefault="00847A59">
        <w:pPr>
          <w:pStyle w:val="a6"/>
        </w:pPr>
        <w:fldSimple w:instr=" PAGE   \* MERGEFORMAT ">
          <w:r w:rsidR="005E2AEA">
            <w:rPr>
              <w:noProof/>
            </w:rPr>
            <w:t>2</w:t>
          </w:r>
        </w:fldSimple>
      </w:p>
    </w:sdtContent>
  </w:sdt>
  <w:p w:rsidR="00847A59" w:rsidRDefault="00847A5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A59" w:rsidRDefault="00847A59">
    <w:pPr>
      <w:pStyle w:val="a6"/>
      <w:jc w:val="right"/>
    </w:pPr>
    <w:r>
      <w:rPr>
        <w:rStyle w:val="a3"/>
      </w:rPr>
      <w:fldChar w:fldCharType="begin"/>
    </w:r>
    <w:r>
      <w:rPr>
        <w:rStyle w:val="a3"/>
      </w:rPr>
      <w:instrText xml:space="preserve"> PAGE </w:instrText>
    </w:r>
    <w:r>
      <w:rPr>
        <w:rStyle w:val="a3"/>
      </w:rPr>
      <w:fldChar w:fldCharType="separate"/>
    </w:r>
    <w:r w:rsidR="005E2AEA">
      <w:rPr>
        <w:rStyle w:val="a3"/>
        <w:noProof/>
      </w:rPr>
      <w:t>1</w:t>
    </w:r>
    <w:r>
      <w:rPr>
        <w:rStyle w:val="a3"/>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A59" w:rsidRDefault="00847A59" w:rsidP="005B2B8F">
      <w:pPr>
        <w:spacing w:after="0" w:line="240" w:lineRule="auto"/>
      </w:pPr>
      <w:r>
        <w:separator/>
      </w:r>
    </w:p>
  </w:footnote>
  <w:footnote w:type="continuationSeparator" w:id="1">
    <w:p w:rsidR="00847A59" w:rsidRDefault="00847A59" w:rsidP="005B2B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1440"/>
        </w:tabs>
        <w:ind w:left="1440" w:hanging="360"/>
      </w:pPr>
      <w:rPr>
        <w:rFonts w:ascii="Symbol" w:hAnsi="Symbol" w:cs="Symbol"/>
      </w:rPr>
    </w:lvl>
    <w:lvl w:ilvl="1">
      <w:start w:val="1"/>
      <w:numFmt w:val="decimal"/>
      <w:lvlText w:val="%2."/>
      <w:lvlJc w:val="left"/>
      <w:pPr>
        <w:tabs>
          <w:tab w:val="num" w:pos="0"/>
        </w:tabs>
        <w:ind w:left="0" w:firstLine="0"/>
      </w:pPr>
    </w:lvl>
    <w:lvl w:ilvl="2">
      <w:start w:val="1"/>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1">
    <w:nsid w:val="00000002"/>
    <w:multiLevelType w:val="multilevel"/>
    <w:tmpl w:val="00000002"/>
    <w:name w:val="WWNum2"/>
    <w:lvl w:ilvl="0">
      <w:start w:val="1"/>
      <w:numFmt w:val="bullet"/>
      <w:lvlText w:val=""/>
      <w:lvlJc w:val="left"/>
      <w:pPr>
        <w:tabs>
          <w:tab w:val="num" w:pos="1440"/>
        </w:tabs>
        <w:ind w:left="1440" w:hanging="360"/>
      </w:pPr>
      <w:rPr>
        <w:rFonts w:ascii="Symbol" w:hAnsi="Symbol" w:cs="Symbol"/>
      </w:rPr>
    </w:lvl>
    <w:lvl w:ilvl="1">
      <w:start w:val="1"/>
      <w:numFmt w:val="decimal"/>
      <w:lvlText w:val="%2."/>
      <w:lvlJc w:val="left"/>
      <w:pPr>
        <w:tabs>
          <w:tab w:val="num" w:pos="1080"/>
        </w:tabs>
        <w:ind w:left="0" w:firstLine="0"/>
      </w:pPr>
    </w:lvl>
    <w:lvl w:ilvl="2">
      <w:start w:val="1"/>
      <w:numFmt w:val="decimal"/>
      <w:lvlText w:val="%2.%3."/>
      <w:lvlJc w:val="left"/>
      <w:pPr>
        <w:tabs>
          <w:tab w:val="num" w:pos="1440"/>
        </w:tabs>
        <w:ind w:left="0" w:firstLine="0"/>
      </w:p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2">
    <w:nsid w:val="00000003"/>
    <w:multiLevelType w:val="singleLevel"/>
    <w:tmpl w:val="00000003"/>
    <w:name w:val="WW8Num3"/>
    <w:lvl w:ilvl="0">
      <w:start w:val="1"/>
      <w:numFmt w:val="bullet"/>
      <w:lvlText w:val=""/>
      <w:lvlJc w:val="left"/>
      <w:pPr>
        <w:tabs>
          <w:tab w:val="num" w:pos="900"/>
        </w:tabs>
        <w:ind w:left="900" w:hanging="360"/>
      </w:pPr>
      <w:rPr>
        <w:rFonts w:ascii="Symbol" w:hAnsi="Symbol" w:cs="Symbol"/>
      </w:rPr>
    </w:lvl>
  </w:abstractNum>
  <w:abstractNum w:abstractNumId="3">
    <w:nsid w:val="00000004"/>
    <w:multiLevelType w:val="multilevel"/>
    <w:tmpl w:val="00000004"/>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singleLevel"/>
    <w:tmpl w:val="00000005"/>
    <w:name w:val="WW8Num5"/>
    <w:lvl w:ilvl="0">
      <w:start w:val="1"/>
      <w:numFmt w:val="bullet"/>
      <w:lvlText w:val=""/>
      <w:lvlJc w:val="left"/>
      <w:pPr>
        <w:tabs>
          <w:tab w:val="num" w:pos="1080"/>
        </w:tabs>
        <w:ind w:left="1080" w:hanging="360"/>
      </w:pPr>
      <w:rPr>
        <w:rFonts w:ascii="Symbol" w:hAnsi="Symbol" w:cs="Symbol"/>
      </w:rPr>
    </w:lvl>
  </w:abstractNum>
  <w:abstractNum w:abstractNumId="5">
    <w:nsid w:val="00000006"/>
    <w:multiLevelType w:val="multilevel"/>
    <w:tmpl w:val="00000006"/>
    <w:name w:val="WWNum6"/>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name w:val="WWNum7"/>
    <w:lvl w:ilvl="0">
      <w:start w:val="1"/>
      <w:numFmt w:val="bullet"/>
      <w:lvlText w:val=""/>
      <w:lvlJc w:val="left"/>
      <w:pPr>
        <w:tabs>
          <w:tab w:val="num" w:pos="1916"/>
        </w:tabs>
        <w:ind w:left="1916" w:hanging="360"/>
      </w:pPr>
      <w:rPr>
        <w:rFonts w:ascii="Wingdings 2" w:hAnsi="Wingdings 2" w:cs="Wingdings 2"/>
      </w:rPr>
    </w:lvl>
    <w:lvl w:ilvl="1">
      <w:start w:val="1"/>
      <w:numFmt w:val="bullet"/>
      <w:lvlText w:val="◦"/>
      <w:lvlJc w:val="left"/>
      <w:pPr>
        <w:tabs>
          <w:tab w:val="num" w:pos="2276"/>
        </w:tabs>
        <w:ind w:left="2276" w:hanging="360"/>
      </w:pPr>
      <w:rPr>
        <w:rFonts w:ascii="OpenSymbol" w:hAnsi="OpenSymbol" w:cs="OpenSymbol"/>
      </w:rPr>
    </w:lvl>
    <w:lvl w:ilvl="2">
      <w:start w:val="1"/>
      <w:numFmt w:val="bullet"/>
      <w:lvlText w:val="▪"/>
      <w:lvlJc w:val="left"/>
      <w:pPr>
        <w:tabs>
          <w:tab w:val="num" w:pos="2636"/>
        </w:tabs>
        <w:ind w:left="2636" w:hanging="360"/>
      </w:pPr>
      <w:rPr>
        <w:rFonts w:ascii="OpenSymbol" w:hAnsi="OpenSymbol" w:cs="OpenSymbol"/>
      </w:rPr>
    </w:lvl>
    <w:lvl w:ilvl="3">
      <w:start w:val="1"/>
      <w:numFmt w:val="bullet"/>
      <w:lvlText w:val=""/>
      <w:lvlJc w:val="left"/>
      <w:pPr>
        <w:tabs>
          <w:tab w:val="num" w:pos="2996"/>
        </w:tabs>
        <w:ind w:left="2996" w:hanging="360"/>
      </w:pPr>
      <w:rPr>
        <w:rFonts w:ascii="Wingdings 2" w:hAnsi="Wingdings 2" w:cs="Wingdings 2"/>
      </w:rPr>
    </w:lvl>
    <w:lvl w:ilvl="4">
      <w:start w:val="1"/>
      <w:numFmt w:val="bullet"/>
      <w:lvlText w:val="◦"/>
      <w:lvlJc w:val="left"/>
      <w:pPr>
        <w:tabs>
          <w:tab w:val="num" w:pos="3356"/>
        </w:tabs>
        <w:ind w:left="3356" w:hanging="360"/>
      </w:pPr>
      <w:rPr>
        <w:rFonts w:ascii="OpenSymbol" w:hAnsi="OpenSymbol" w:cs="OpenSymbol"/>
      </w:rPr>
    </w:lvl>
    <w:lvl w:ilvl="5">
      <w:start w:val="1"/>
      <w:numFmt w:val="bullet"/>
      <w:lvlText w:val="▪"/>
      <w:lvlJc w:val="left"/>
      <w:pPr>
        <w:tabs>
          <w:tab w:val="num" w:pos="3716"/>
        </w:tabs>
        <w:ind w:left="3716" w:hanging="360"/>
      </w:pPr>
      <w:rPr>
        <w:rFonts w:ascii="OpenSymbol" w:hAnsi="OpenSymbol" w:cs="OpenSymbol"/>
      </w:rPr>
    </w:lvl>
    <w:lvl w:ilvl="6">
      <w:start w:val="1"/>
      <w:numFmt w:val="bullet"/>
      <w:lvlText w:val=""/>
      <w:lvlJc w:val="left"/>
      <w:pPr>
        <w:tabs>
          <w:tab w:val="num" w:pos="4076"/>
        </w:tabs>
        <w:ind w:left="4076" w:hanging="360"/>
      </w:pPr>
      <w:rPr>
        <w:rFonts w:ascii="Wingdings 2" w:hAnsi="Wingdings 2" w:cs="Wingdings 2"/>
      </w:rPr>
    </w:lvl>
    <w:lvl w:ilvl="7">
      <w:start w:val="1"/>
      <w:numFmt w:val="bullet"/>
      <w:lvlText w:val="◦"/>
      <w:lvlJc w:val="left"/>
      <w:pPr>
        <w:tabs>
          <w:tab w:val="num" w:pos="4436"/>
        </w:tabs>
        <w:ind w:left="4436" w:hanging="360"/>
      </w:pPr>
      <w:rPr>
        <w:rFonts w:ascii="OpenSymbol" w:hAnsi="OpenSymbol" w:cs="OpenSymbol"/>
      </w:rPr>
    </w:lvl>
    <w:lvl w:ilvl="8">
      <w:start w:val="1"/>
      <w:numFmt w:val="bullet"/>
      <w:lvlText w:val="▪"/>
      <w:lvlJc w:val="left"/>
      <w:pPr>
        <w:tabs>
          <w:tab w:val="num" w:pos="4796"/>
        </w:tabs>
        <w:ind w:left="4796" w:hanging="360"/>
      </w:pPr>
      <w:rPr>
        <w:rFonts w:ascii="OpenSymbol" w:hAnsi="OpenSymbol" w:cs="OpenSymbol"/>
      </w:rPr>
    </w:lvl>
  </w:abstractNum>
  <w:abstractNum w:abstractNumId="7">
    <w:nsid w:val="00000008"/>
    <w:multiLevelType w:val="multilevel"/>
    <w:tmpl w:val="00000008"/>
    <w:name w:val="WWNum8"/>
    <w:lvl w:ilvl="0">
      <w:start w:val="1"/>
      <w:numFmt w:val="bullet"/>
      <w:lvlText w:val=""/>
      <w:lvlJc w:val="left"/>
      <w:pPr>
        <w:tabs>
          <w:tab w:val="num" w:pos="1916"/>
        </w:tabs>
        <w:ind w:left="1916" w:hanging="360"/>
      </w:pPr>
      <w:rPr>
        <w:rFonts w:ascii="Wingdings 2" w:hAnsi="Wingdings 2" w:cs="Wingdings 2"/>
      </w:rPr>
    </w:lvl>
    <w:lvl w:ilvl="1">
      <w:start w:val="1"/>
      <w:numFmt w:val="bullet"/>
      <w:lvlText w:val="◦"/>
      <w:lvlJc w:val="left"/>
      <w:pPr>
        <w:tabs>
          <w:tab w:val="num" w:pos="2276"/>
        </w:tabs>
        <w:ind w:left="2276" w:hanging="360"/>
      </w:pPr>
      <w:rPr>
        <w:rFonts w:ascii="OpenSymbol" w:hAnsi="OpenSymbol" w:cs="OpenSymbol"/>
      </w:rPr>
    </w:lvl>
    <w:lvl w:ilvl="2">
      <w:start w:val="1"/>
      <w:numFmt w:val="bullet"/>
      <w:lvlText w:val="▪"/>
      <w:lvlJc w:val="left"/>
      <w:pPr>
        <w:tabs>
          <w:tab w:val="num" w:pos="2636"/>
        </w:tabs>
        <w:ind w:left="2636" w:hanging="360"/>
      </w:pPr>
      <w:rPr>
        <w:rFonts w:ascii="OpenSymbol" w:hAnsi="OpenSymbol" w:cs="OpenSymbol"/>
      </w:rPr>
    </w:lvl>
    <w:lvl w:ilvl="3">
      <w:start w:val="1"/>
      <w:numFmt w:val="bullet"/>
      <w:lvlText w:val=""/>
      <w:lvlJc w:val="left"/>
      <w:pPr>
        <w:tabs>
          <w:tab w:val="num" w:pos="2996"/>
        </w:tabs>
        <w:ind w:left="2996" w:hanging="360"/>
      </w:pPr>
      <w:rPr>
        <w:rFonts w:ascii="Wingdings 2" w:hAnsi="Wingdings 2" w:cs="Wingdings 2"/>
      </w:rPr>
    </w:lvl>
    <w:lvl w:ilvl="4">
      <w:start w:val="1"/>
      <w:numFmt w:val="bullet"/>
      <w:lvlText w:val="◦"/>
      <w:lvlJc w:val="left"/>
      <w:pPr>
        <w:tabs>
          <w:tab w:val="num" w:pos="3356"/>
        </w:tabs>
        <w:ind w:left="3356" w:hanging="360"/>
      </w:pPr>
      <w:rPr>
        <w:rFonts w:ascii="OpenSymbol" w:hAnsi="OpenSymbol" w:cs="OpenSymbol"/>
      </w:rPr>
    </w:lvl>
    <w:lvl w:ilvl="5">
      <w:start w:val="1"/>
      <w:numFmt w:val="bullet"/>
      <w:lvlText w:val="▪"/>
      <w:lvlJc w:val="left"/>
      <w:pPr>
        <w:tabs>
          <w:tab w:val="num" w:pos="3716"/>
        </w:tabs>
        <w:ind w:left="3716" w:hanging="360"/>
      </w:pPr>
      <w:rPr>
        <w:rFonts w:ascii="OpenSymbol" w:hAnsi="OpenSymbol" w:cs="OpenSymbol"/>
      </w:rPr>
    </w:lvl>
    <w:lvl w:ilvl="6">
      <w:start w:val="1"/>
      <w:numFmt w:val="bullet"/>
      <w:lvlText w:val=""/>
      <w:lvlJc w:val="left"/>
      <w:pPr>
        <w:tabs>
          <w:tab w:val="num" w:pos="4076"/>
        </w:tabs>
        <w:ind w:left="4076" w:hanging="360"/>
      </w:pPr>
      <w:rPr>
        <w:rFonts w:ascii="Wingdings 2" w:hAnsi="Wingdings 2" w:cs="Wingdings 2"/>
      </w:rPr>
    </w:lvl>
    <w:lvl w:ilvl="7">
      <w:start w:val="1"/>
      <w:numFmt w:val="bullet"/>
      <w:lvlText w:val="◦"/>
      <w:lvlJc w:val="left"/>
      <w:pPr>
        <w:tabs>
          <w:tab w:val="num" w:pos="4436"/>
        </w:tabs>
        <w:ind w:left="4436" w:hanging="360"/>
      </w:pPr>
      <w:rPr>
        <w:rFonts w:ascii="OpenSymbol" w:hAnsi="OpenSymbol" w:cs="OpenSymbol"/>
      </w:rPr>
    </w:lvl>
    <w:lvl w:ilvl="8">
      <w:start w:val="1"/>
      <w:numFmt w:val="bullet"/>
      <w:lvlText w:val="▪"/>
      <w:lvlJc w:val="left"/>
      <w:pPr>
        <w:tabs>
          <w:tab w:val="num" w:pos="4796"/>
        </w:tabs>
        <w:ind w:left="4796" w:hanging="360"/>
      </w:pPr>
      <w:rPr>
        <w:rFonts w:ascii="OpenSymbol" w:hAnsi="OpenSymbol" w:cs="OpenSymbol"/>
      </w:rPr>
    </w:lvl>
  </w:abstractNum>
  <w:abstractNum w:abstractNumId="8">
    <w:nsid w:val="272C7F9B"/>
    <w:multiLevelType w:val="hybridMultilevel"/>
    <w:tmpl w:val="900EFC6E"/>
    <w:lvl w:ilvl="0" w:tplc="C1882E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9EE58C9"/>
    <w:multiLevelType w:val="hybridMultilevel"/>
    <w:tmpl w:val="C18C887C"/>
    <w:lvl w:ilvl="0" w:tplc="67A234C4">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BDC5112"/>
    <w:multiLevelType w:val="hybridMultilevel"/>
    <w:tmpl w:val="7F12356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9C6CBD"/>
    <w:multiLevelType w:val="hybridMultilevel"/>
    <w:tmpl w:val="16202340"/>
    <w:lvl w:ilvl="0" w:tplc="F446B6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DC9042D"/>
    <w:multiLevelType w:val="hybridMultilevel"/>
    <w:tmpl w:val="1A48A2A0"/>
    <w:lvl w:ilvl="0" w:tplc="4530D0B6">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5"/>
  </w:num>
  <w:num w:numId="3">
    <w:abstractNumId w:val="4"/>
  </w:num>
  <w:num w:numId="4">
    <w:abstractNumId w:val="8"/>
  </w:num>
  <w:num w:numId="5">
    <w:abstractNumId w:val="11"/>
  </w:num>
  <w:num w:numId="6">
    <w:abstractNumId w:val="12"/>
  </w:num>
  <w:num w:numId="7">
    <w:abstractNumId w:val="9"/>
  </w:num>
  <w:num w:numId="8">
    <w:abstractNumId w:val="1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savePreviewPicture/>
  <w:footnotePr>
    <w:footnote w:id="0"/>
    <w:footnote w:id="1"/>
  </w:footnotePr>
  <w:endnotePr>
    <w:endnote w:id="0"/>
    <w:endnote w:id="1"/>
  </w:endnotePr>
  <w:compat>
    <w:useFELayout/>
  </w:compat>
  <w:rsids>
    <w:rsidRoot w:val="001106F8"/>
    <w:rsid w:val="00015FBA"/>
    <w:rsid w:val="0001685F"/>
    <w:rsid w:val="00017BB2"/>
    <w:rsid w:val="00017F72"/>
    <w:rsid w:val="000378FB"/>
    <w:rsid w:val="000440F5"/>
    <w:rsid w:val="00051657"/>
    <w:rsid w:val="00065AA1"/>
    <w:rsid w:val="0007645B"/>
    <w:rsid w:val="000938F0"/>
    <w:rsid w:val="000A36BD"/>
    <w:rsid w:val="000B257B"/>
    <w:rsid w:val="000E41E1"/>
    <w:rsid w:val="000F0C59"/>
    <w:rsid w:val="00102DD8"/>
    <w:rsid w:val="001106F8"/>
    <w:rsid w:val="001245AD"/>
    <w:rsid w:val="00137021"/>
    <w:rsid w:val="0014278C"/>
    <w:rsid w:val="00167509"/>
    <w:rsid w:val="00174544"/>
    <w:rsid w:val="001800CA"/>
    <w:rsid w:val="00180C8E"/>
    <w:rsid w:val="0018176B"/>
    <w:rsid w:val="001850A6"/>
    <w:rsid w:val="0019251E"/>
    <w:rsid w:val="0019363D"/>
    <w:rsid w:val="00195E30"/>
    <w:rsid w:val="0019647C"/>
    <w:rsid w:val="001A7C4C"/>
    <w:rsid w:val="001B0627"/>
    <w:rsid w:val="001D753D"/>
    <w:rsid w:val="002058D3"/>
    <w:rsid w:val="002219A8"/>
    <w:rsid w:val="002346A1"/>
    <w:rsid w:val="002361F6"/>
    <w:rsid w:val="00242D25"/>
    <w:rsid w:val="00245D1C"/>
    <w:rsid w:val="002476F0"/>
    <w:rsid w:val="002526A1"/>
    <w:rsid w:val="002562E6"/>
    <w:rsid w:val="0027244B"/>
    <w:rsid w:val="0028225A"/>
    <w:rsid w:val="0029261C"/>
    <w:rsid w:val="002A6353"/>
    <w:rsid w:val="002B1BA4"/>
    <w:rsid w:val="002C632D"/>
    <w:rsid w:val="0030799E"/>
    <w:rsid w:val="00317796"/>
    <w:rsid w:val="003178B4"/>
    <w:rsid w:val="003233F1"/>
    <w:rsid w:val="00323763"/>
    <w:rsid w:val="00331119"/>
    <w:rsid w:val="0033615A"/>
    <w:rsid w:val="00341E32"/>
    <w:rsid w:val="00351894"/>
    <w:rsid w:val="003530D7"/>
    <w:rsid w:val="00362313"/>
    <w:rsid w:val="003711FF"/>
    <w:rsid w:val="00374646"/>
    <w:rsid w:val="0038043E"/>
    <w:rsid w:val="0038528D"/>
    <w:rsid w:val="003A3E58"/>
    <w:rsid w:val="003A4A0B"/>
    <w:rsid w:val="003A7FBC"/>
    <w:rsid w:val="003B0C9D"/>
    <w:rsid w:val="003C03D1"/>
    <w:rsid w:val="003C37CC"/>
    <w:rsid w:val="003C603C"/>
    <w:rsid w:val="003C787F"/>
    <w:rsid w:val="003E570C"/>
    <w:rsid w:val="003F3753"/>
    <w:rsid w:val="00402B26"/>
    <w:rsid w:val="00422A0F"/>
    <w:rsid w:val="00423DE7"/>
    <w:rsid w:val="004348C3"/>
    <w:rsid w:val="00437DCD"/>
    <w:rsid w:val="00446EA3"/>
    <w:rsid w:val="00454AA1"/>
    <w:rsid w:val="00491BE3"/>
    <w:rsid w:val="004935E5"/>
    <w:rsid w:val="00497781"/>
    <w:rsid w:val="004A7419"/>
    <w:rsid w:val="004A76B2"/>
    <w:rsid w:val="004B7D62"/>
    <w:rsid w:val="004C069E"/>
    <w:rsid w:val="004D3899"/>
    <w:rsid w:val="004E4093"/>
    <w:rsid w:val="004F75AD"/>
    <w:rsid w:val="00507E83"/>
    <w:rsid w:val="00521521"/>
    <w:rsid w:val="00522224"/>
    <w:rsid w:val="005234EB"/>
    <w:rsid w:val="00530160"/>
    <w:rsid w:val="00530A2C"/>
    <w:rsid w:val="005323EE"/>
    <w:rsid w:val="00532FF4"/>
    <w:rsid w:val="00534C2B"/>
    <w:rsid w:val="005364AB"/>
    <w:rsid w:val="00542D79"/>
    <w:rsid w:val="00556B46"/>
    <w:rsid w:val="00564ED5"/>
    <w:rsid w:val="00566D76"/>
    <w:rsid w:val="005674A9"/>
    <w:rsid w:val="005704BC"/>
    <w:rsid w:val="00571F13"/>
    <w:rsid w:val="00595733"/>
    <w:rsid w:val="005A66A3"/>
    <w:rsid w:val="005A745A"/>
    <w:rsid w:val="005B0925"/>
    <w:rsid w:val="005B2B8F"/>
    <w:rsid w:val="005B4056"/>
    <w:rsid w:val="005B4516"/>
    <w:rsid w:val="005B5840"/>
    <w:rsid w:val="005C1120"/>
    <w:rsid w:val="005E2AEA"/>
    <w:rsid w:val="00611676"/>
    <w:rsid w:val="00613434"/>
    <w:rsid w:val="00614324"/>
    <w:rsid w:val="00641B8A"/>
    <w:rsid w:val="00647975"/>
    <w:rsid w:val="00653699"/>
    <w:rsid w:val="0066269A"/>
    <w:rsid w:val="00681602"/>
    <w:rsid w:val="00684CA9"/>
    <w:rsid w:val="00690250"/>
    <w:rsid w:val="00694632"/>
    <w:rsid w:val="006E783B"/>
    <w:rsid w:val="007151DA"/>
    <w:rsid w:val="0071782A"/>
    <w:rsid w:val="00717EC0"/>
    <w:rsid w:val="00720085"/>
    <w:rsid w:val="007354EE"/>
    <w:rsid w:val="00737D1D"/>
    <w:rsid w:val="0074008E"/>
    <w:rsid w:val="00740B0C"/>
    <w:rsid w:val="00740CA1"/>
    <w:rsid w:val="0074743E"/>
    <w:rsid w:val="00762F85"/>
    <w:rsid w:val="007640F8"/>
    <w:rsid w:val="007679EC"/>
    <w:rsid w:val="0079395D"/>
    <w:rsid w:val="00794D12"/>
    <w:rsid w:val="00797130"/>
    <w:rsid w:val="007A3C61"/>
    <w:rsid w:val="007A5FA1"/>
    <w:rsid w:val="007B3C76"/>
    <w:rsid w:val="007B47EA"/>
    <w:rsid w:val="007C1FAF"/>
    <w:rsid w:val="007C249D"/>
    <w:rsid w:val="007D340D"/>
    <w:rsid w:val="007D41C9"/>
    <w:rsid w:val="007E2737"/>
    <w:rsid w:val="007E5673"/>
    <w:rsid w:val="00825C54"/>
    <w:rsid w:val="008265D2"/>
    <w:rsid w:val="008272A1"/>
    <w:rsid w:val="00833DE9"/>
    <w:rsid w:val="00843983"/>
    <w:rsid w:val="00847A59"/>
    <w:rsid w:val="0087051C"/>
    <w:rsid w:val="008756EE"/>
    <w:rsid w:val="00875C88"/>
    <w:rsid w:val="00876754"/>
    <w:rsid w:val="00884C90"/>
    <w:rsid w:val="008865A6"/>
    <w:rsid w:val="0089578F"/>
    <w:rsid w:val="008A6745"/>
    <w:rsid w:val="008A6751"/>
    <w:rsid w:val="008B5F78"/>
    <w:rsid w:val="008E1E3A"/>
    <w:rsid w:val="008F0874"/>
    <w:rsid w:val="00906B14"/>
    <w:rsid w:val="00913C49"/>
    <w:rsid w:val="009141E2"/>
    <w:rsid w:val="00917AAE"/>
    <w:rsid w:val="009232F7"/>
    <w:rsid w:val="0092729A"/>
    <w:rsid w:val="00934692"/>
    <w:rsid w:val="00940706"/>
    <w:rsid w:val="009505DA"/>
    <w:rsid w:val="00956CB3"/>
    <w:rsid w:val="0095712C"/>
    <w:rsid w:val="009629A7"/>
    <w:rsid w:val="00965C07"/>
    <w:rsid w:val="009734E6"/>
    <w:rsid w:val="009751F3"/>
    <w:rsid w:val="00996C41"/>
    <w:rsid w:val="009A2080"/>
    <w:rsid w:val="009A2380"/>
    <w:rsid w:val="009A69BB"/>
    <w:rsid w:val="009B1FB3"/>
    <w:rsid w:val="009B6981"/>
    <w:rsid w:val="009C2355"/>
    <w:rsid w:val="009C394C"/>
    <w:rsid w:val="009D0660"/>
    <w:rsid w:val="009D6AEF"/>
    <w:rsid w:val="009E7BAA"/>
    <w:rsid w:val="00A04FFE"/>
    <w:rsid w:val="00A44429"/>
    <w:rsid w:val="00A6103A"/>
    <w:rsid w:val="00A6450C"/>
    <w:rsid w:val="00A7785C"/>
    <w:rsid w:val="00A82458"/>
    <w:rsid w:val="00A8691B"/>
    <w:rsid w:val="00A95046"/>
    <w:rsid w:val="00A96448"/>
    <w:rsid w:val="00AA42D2"/>
    <w:rsid w:val="00AA529E"/>
    <w:rsid w:val="00AA6061"/>
    <w:rsid w:val="00AA7663"/>
    <w:rsid w:val="00AA7B8A"/>
    <w:rsid w:val="00AD6F29"/>
    <w:rsid w:val="00AD74D6"/>
    <w:rsid w:val="00B02CF5"/>
    <w:rsid w:val="00B22E4E"/>
    <w:rsid w:val="00B414E5"/>
    <w:rsid w:val="00B41C05"/>
    <w:rsid w:val="00B54516"/>
    <w:rsid w:val="00B551BE"/>
    <w:rsid w:val="00B62580"/>
    <w:rsid w:val="00B631DD"/>
    <w:rsid w:val="00B65876"/>
    <w:rsid w:val="00BA1366"/>
    <w:rsid w:val="00BA1706"/>
    <w:rsid w:val="00BA7E70"/>
    <w:rsid w:val="00BC364C"/>
    <w:rsid w:val="00BD007B"/>
    <w:rsid w:val="00BD1B2B"/>
    <w:rsid w:val="00BD517D"/>
    <w:rsid w:val="00BD5469"/>
    <w:rsid w:val="00BD623E"/>
    <w:rsid w:val="00BD6D6C"/>
    <w:rsid w:val="00BE44A2"/>
    <w:rsid w:val="00BE722B"/>
    <w:rsid w:val="00BF06AE"/>
    <w:rsid w:val="00BF7EE1"/>
    <w:rsid w:val="00C01BC9"/>
    <w:rsid w:val="00C03C5C"/>
    <w:rsid w:val="00C13CB4"/>
    <w:rsid w:val="00C174E5"/>
    <w:rsid w:val="00C372B8"/>
    <w:rsid w:val="00C47FCD"/>
    <w:rsid w:val="00C655B1"/>
    <w:rsid w:val="00C7639C"/>
    <w:rsid w:val="00C84FD8"/>
    <w:rsid w:val="00C97422"/>
    <w:rsid w:val="00CD5A11"/>
    <w:rsid w:val="00CE12F4"/>
    <w:rsid w:val="00CF3071"/>
    <w:rsid w:val="00D05CD8"/>
    <w:rsid w:val="00D428F4"/>
    <w:rsid w:val="00D5751F"/>
    <w:rsid w:val="00D8634E"/>
    <w:rsid w:val="00DA58EA"/>
    <w:rsid w:val="00DB2AEC"/>
    <w:rsid w:val="00DB6A59"/>
    <w:rsid w:val="00DC77D4"/>
    <w:rsid w:val="00DE6450"/>
    <w:rsid w:val="00DF3ADB"/>
    <w:rsid w:val="00E016DD"/>
    <w:rsid w:val="00E03A95"/>
    <w:rsid w:val="00E04D53"/>
    <w:rsid w:val="00E12628"/>
    <w:rsid w:val="00E25D91"/>
    <w:rsid w:val="00E27D33"/>
    <w:rsid w:val="00E320DF"/>
    <w:rsid w:val="00E331C6"/>
    <w:rsid w:val="00E37BD8"/>
    <w:rsid w:val="00E44A0A"/>
    <w:rsid w:val="00E47841"/>
    <w:rsid w:val="00E50E99"/>
    <w:rsid w:val="00E52ECB"/>
    <w:rsid w:val="00E6018C"/>
    <w:rsid w:val="00E7587C"/>
    <w:rsid w:val="00E9588E"/>
    <w:rsid w:val="00EC3FAB"/>
    <w:rsid w:val="00EE2399"/>
    <w:rsid w:val="00EF2DE0"/>
    <w:rsid w:val="00EF663E"/>
    <w:rsid w:val="00F1186A"/>
    <w:rsid w:val="00F129BF"/>
    <w:rsid w:val="00F26CB1"/>
    <w:rsid w:val="00F519AB"/>
    <w:rsid w:val="00F6557F"/>
    <w:rsid w:val="00F7332E"/>
    <w:rsid w:val="00F752BD"/>
    <w:rsid w:val="00F828E4"/>
    <w:rsid w:val="00FA42AA"/>
    <w:rsid w:val="00FD1858"/>
    <w:rsid w:val="00FD62F6"/>
    <w:rsid w:val="00FD6B5E"/>
    <w:rsid w:val="00FF57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B8F"/>
  </w:style>
  <w:style w:type="paragraph" w:styleId="1">
    <w:name w:val="heading 1"/>
    <w:basedOn w:val="a"/>
    <w:next w:val="a"/>
    <w:link w:val="10"/>
    <w:qFormat/>
    <w:rsid w:val="00E331C6"/>
    <w:pPr>
      <w:keepNext/>
      <w:tabs>
        <w:tab w:val="num" w:pos="720"/>
        <w:tab w:val="left" w:pos="2145"/>
      </w:tabs>
      <w:suppressAutoHyphens/>
      <w:spacing w:after="0" w:line="240" w:lineRule="auto"/>
      <w:ind w:left="720" w:hanging="360"/>
      <w:outlineLvl w:val="0"/>
    </w:pPr>
    <w:rPr>
      <w:rFonts w:ascii="Times New Roman" w:eastAsia="Times New Roman" w:hAnsi="Times New Roman" w:cs="Times New Roman"/>
      <w:b/>
      <w:bCs/>
      <w:sz w:val="24"/>
      <w:szCs w:val="24"/>
      <w:lang w:eastAsia="zh-CN"/>
    </w:rPr>
  </w:style>
  <w:style w:type="paragraph" w:styleId="2">
    <w:name w:val="heading 2"/>
    <w:basedOn w:val="a"/>
    <w:next w:val="a"/>
    <w:link w:val="20"/>
    <w:uiPriority w:val="9"/>
    <w:unhideWhenUsed/>
    <w:qFormat/>
    <w:rsid w:val="001745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9463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331C6"/>
    <w:pPr>
      <w:keepNext/>
      <w:tabs>
        <w:tab w:val="num" w:pos="2880"/>
      </w:tabs>
      <w:suppressAutoHyphens/>
      <w:spacing w:before="240" w:after="60" w:line="240" w:lineRule="auto"/>
      <w:ind w:left="2880" w:hanging="360"/>
      <w:outlineLvl w:val="3"/>
    </w:pPr>
    <w:rPr>
      <w:rFonts w:ascii="Times New Roman" w:eastAsia="Times New Roman" w:hAnsi="Times New Roman" w:cs="Times New Roman"/>
      <w:b/>
      <w:bCs/>
      <w:sz w:val="28"/>
      <w:szCs w:val="28"/>
      <w:lang w:eastAsia="zh-CN"/>
    </w:rPr>
  </w:style>
  <w:style w:type="paragraph" w:styleId="7">
    <w:name w:val="heading 7"/>
    <w:basedOn w:val="a"/>
    <w:next w:val="a"/>
    <w:link w:val="70"/>
    <w:uiPriority w:val="9"/>
    <w:semiHidden/>
    <w:unhideWhenUsed/>
    <w:qFormat/>
    <w:rsid w:val="00534C2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34C2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534C2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850A6"/>
  </w:style>
  <w:style w:type="paragraph" w:customStyle="1" w:styleId="a4">
    <w:name w:val="Заголовок"/>
    <w:basedOn w:val="a"/>
    <w:next w:val="a5"/>
    <w:rsid w:val="001850A6"/>
    <w:pPr>
      <w:suppressAutoHyphens/>
      <w:spacing w:after="0" w:line="240" w:lineRule="auto"/>
      <w:jc w:val="center"/>
    </w:pPr>
    <w:rPr>
      <w:rFonts w:ascii="Times New Roman" w:eastAsia="Times New Roman" w:hAnsi="Times New Roman" w:cs="Times New Roman"/>
      <w:b/>
      <w:sz w:val="28"/>
      <w:szCs w:val="28"/>
      <w:lang w:eastAsia="zh-CN"/>
    </w:rPr>
  </w:style>
  <w:style w:type="paragraph" w:styleId="a6">
    <w:name w:val="footer"/>
    <w:basedOn w:val="a"/>
    <w:link w:val="a7"/>
    <w:uiPriority w:val="99"/>
    <w:rsid w:val="001850A6"/>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7">
    <w:name w:val="Нижний колонтитул Знак"/>
    <w:basedOn w:val="a0"/>
    <w:link w:val="a6"/>
    <w:uiPriority w:val="99"/>
    <w:rsid w:val="001850A6"/>
    <w:rPr>
      <w:rFonts w:ascii="Times New Roman" w:eastAsia="Times New Roman" w:hAnsi="Times New Roman" w:cs="Times New Roman"/>
      <w:sz w:val="24"/>
      <w:szCs w:val="24"/>
      <w:lang w:eastAsia="zh-CN"/>
    </w:rPr>
  </w:style>
  <w:style w:type="paragraph" w:styleId="a8">
    <w:name w:val="Normal (Web)"/>
    <w:basedOn w:val="a"/>
    <w:uiPriority w:val="99"/>
    <w:rsid w:val="001850A6"/>
    <w:pPr>
      <w:suppressAutoHyphens/>
      <w:spacing w:before="280" w:after="280" w:line="240" w:lineRule="auto"/>
    </w:pPr>
    <w:rPr>
      <w:rFonts w:ascii="Times New Roman" w:eastAsia="Times New Roman" w:hAnsi="Times New Roman" w:cs="Times New Roman"/>
      <w:sz w:val="24"/>
      <w:szCs w:val="24"/>
      <w:lang w:eastAsia="zh-CN"/>
    </w:rPr>
  </w:style>
  <w:style w:type="paragraph" w:styleId="21">
    <w:name w:val="Body Text 2"/>
    <w:basedOn w:val="a"/>
    <w:link w:val="22"/>
    <w:uiPriority w:val="99"/>
    <w:unhideWhenUsed/>
    <w:rsid w:val="001850A6"/>
    <w:pPr>
      <w:widowControl w:val="0"/>
      <w:suppressAutoHyphens/>
      <w:autoSpaceDE w:val="0"/>
      <w:spacing w:after="120" w:line="480" w:lineRule="auto"/>
    </w:pPr>
    <w:rPr>
      <w:rFonts w:ascii="Times New Roman" w:eastAsia="Mangal" w:hAnsi="Times New Roman" w:cs="Mangal"/>
      <w:kern w:val="1"/>
      <w:sz w:val="24"/>
      <w:szCs w:val="21"/>
      <w:lang w:eastAsia="zh-CN" w:bidi="hi-IN"/>
    </w:rPr>
  </w:style>
  <w:style w:type="character" w:customStyle="1" w:styleId="22">
    <w:name w:val="Основной текст 2 Знак"/>
    <w:basedOn w:val="a0"/>
    <w:link w:val="21"/>
    <w:uiPriority w:val="99"/>
    <w:rsid w:val="001850A6"/>
    <w:rPr>
      <w:rFonts w:ascii="Times New Roman" w:eastAsia="Mangal" w:hAnsi="Times New Roman" w:cs="Mangal"/>
      <w:kern w:val="1"/>
      <w:sz w:val="24"/>
      <w:szCs w:val="21"/>
      <w:lang w:eastAsia="zh-CN" w:bidi="hi-IN"/>
    </w:rPr>
  </w:style>
  <w:style w:type="paragraph" w:styleId="31">
    <w:name w:val="Body Text 3"/>
    <w:basedOn w:val="a"/>
    <w:link w:val="32"/>
    <w:uiPriority w:val="99"/>
    <w:unhideWhenUsed/>
    <w:rsid w:val="001850A6"/>
    <w:pPr>
      <w:suppressAutoHyphens/>
      <w:spacing w:after="120" w:line="240" w:lineRule="auto"/>
    </w:pPr>
    <w:rPr>
      <w:rFonts w:ascii="Times New Roman" w:eastAsia="Times New Roman" w:hAnsi="Times New Roman" w:cs="Times New Roman"/>
      <w:sz w:val="16"/>
      <w:szCs w:val="16"/>
      <w:lang w:eastAsia="zh-CN"/>
    </w:rPr>
  </w:style>
  <w:style w:type="character" w:customStyle="1" w:styleId="32">
    <w:name w:val="Основной текст 3 Знак"/>
    <w:basedOn w:val="a0"/>
    <w:link w:val="31"/>
    <w:uiPriority w:val="99"/>
    <w:rsid w:val="001850A6"/>
    <w:rPr>
      <w:rFonts w:ascii="Times New Roman" w:eastAsia="Times New Roman" w:hAnsi="Times New Roman" w:cs="Times New Roman"/>
      <w:sz w:val="16"/>
      <w:szCs w:val="16"/>
      <w:lang w:eastAsia="zh-CN"/>
    </w:rPr>
  </w:style>
  <w:style w:type="paragraph" w:styleId="a5">
    <w:name w:val="Body Text"/>
    <w:basedOn w:val="a"/>
    <w:link w:val="a9"/>
    <w:unhideWhenUsed/>
    <w:rsid w:val="001850A6"/>
    <w:pPr>
      <w:spacing w:after="120"/>
    </w:pPr>
  </w:style>
  <w:style w:type="character" w:customStyle="1" w:styleId="a9">
    <w:name w:val="Основной текст Знак"/>
    <w:basedOn w:val="a0"/>
    <w:link w:val="a5"/>
    <w:rsid w:val="001850A6"/>
  </w:style>
  <w:style w:type="paragraph" w:customStyle="1" w:styleId="aa">
    <w:name w:val="Îñíîâíîé òåêñò"/>
    <w:basedOn w:val="a"/>
    <w:rsid w:val="001850A6"/>
    <w:pPr>
      <w:tabs>
        <w:tab w:val="left" w:pos="708"/>
      </w:tabs>
      <w:suppressAutoHyphens/>
      <w:spacing w:after="120"/>
    </w:pPr>
    <w:rPr>
      <w:rFonts w:ascii="Calibri" w:eastAsia="Times New Roman" w:hAnsi="Calibri" w:cs="Times New Roman"/>
      <w:color w:val="00000A"/>
      <w:kern w:val="1"/>
    </w:rPr>
  </w:style>
  <w:style w:type="character" w:customStyle="1" w:styleId="10">
    <w:name w:val="Заголовок 1 Знак"/>
    <w:basedOn w:val="a0"/>
    <w:link w:val="1"/>
    <w:rsid w:val="00E331C6"/>
    <w:rPr>
      <w:rFonts w:ascii="Times New Roman" w:eastAsia="Times New Roman" w:hAnsi="Times New Roman" w:cs="Times New Roman"/>
      <w:b/>
      <w:bCs/>
      <w:sz w:val="24"/>
      <w:szCs w:val="24"/>
      <w:lang w:eastAsia="zh-CN"/>
    </w:rPr>
  </w:style>
  <w:style w:type="character" w:customStyle="1" w:styleId="40">
    <w:name w:val="Заголовок 4 Знак"/>
    <w:basedOn w:val="a0"/>
    <w:link w:val="4"/>
    <w:rsid w:val="00E331C6"/>
    <w:rPr>
      <w:rFonts w:ascii="Times New Roman" w:eastAsia="Times New Roman" w:hAnsi="Times New Roman" w:cs="Times New Roman"/>
      <w:b/>
      <w:bCs/>
      <w:sz w:val="28"/>
      <w:szCs w:val="28"/>
      <w:lang w:eastAsia="zh-CN"/>
    </w:rPr>
  </w:style>
  <w:style w:type="character" w:customStyle="1" w:styleId="WW8Num3z0">
    <w:name w:val="WW8Num3z0"/>
    <w:rsid w:val="00E331C6"/>
    <w:rPr>
      <w:rFonts w:ascii="Symbol" w:hAnsi="Symbol" w:cs="Symbol"/>
    </w:rPr>
  </w:style>
  <w:style w:type="character" w:customStyle="1" w:styleId="WW8Num4z0">
    <w:name w:val="WW8Num4z0"/>
    <w:rsid w:val="00E331C6"/>
    <w:rPr>
      <w:i w:val="0"/>
    </w:rPr>
  </w:style>
  <w:style w:type="character" w:customStyle="1" w:styleId="WW8Num5z0">
    <w:name w:val="WW8Num5z0"/>
    <w:rsid w:val="00E331C6"/>
    <w:rPr>
      <w:rFonts w:ascii="Symbol" w:hAnsi="Symbol" w:cs="Symbol"/>
    </w:rPr>
  </w:style>
  <w:style w:type="character" w:customStyle="1" w:styleId="Absatz-Standardschriftart">
    <w:name w:val="Absatz-Standardschriftart"/>
    <w:rsid w:val="00E331C6"/>
  </w:style>
  <w:style w:type="character" w:customStyle="1" w:styleId="WW-Absatz-Standardschriftart">
    <w:name w:val="WW-Absatz-Standardschriftart"/>
    <w:rsid w:val="00E331C6"/>
  </w:style>
  <w:style w:type="character" w:customStyle="1" w:styleId="WW8Num8z1">
    <w:name w:val="WW8Num8z1"/>
    <w:rsid w:val="00E331C6"/>
    <w:rPr>
      <w:rFonts w:ascii="Courier New" w:hAnsi="Courier New" w:cs="Courier New"/>
    </w:rPr>
  </w:style>
  <w:style w:type="character" w:customStyle="1" w:styleId="WW8Num9z1">
    <w:name w:val="WW8Num9z1"/>
    <w:rsid w:val="00E331C6"/>
    <w:rPr>
      <w:rFonts w:ascii="Courier New" w:hAnsi="Courier New" w:cs="Courier New"/>
    </w:rPr>
  </w:style>
  <w:style w:type="character" w:customStyle="1" w:styleId="WW-Absatz-Standardschriftart1">
    <w:name w:val="WW-Absatz-Standardschriftart1"/>
    <w:rsid w:val="00E331C6"/>
  </w:style>
  <w:style w:type="character" w:customStyle="1" w:styleId="WW8Num2z0">
    <w:name w:val="WW8Num2z0"/>
    <w:rsid w:val="00E331C6"/>
    <w:rPr>
      <w:b/>
      <w:sz w:val="24"/>
      <w:szCs w:val="24"/>
    </w:rPr>
  </w:style>
  <w:style w:type="character" w:customStyle="1" w:styleId="WW-Absatz-Standardschriftart11">
    <w:name w:val="WW-Absatz-Standardschriftart11"/>
    <w:rsid w:val="00E331C6"/>
  </w:style>
  <w:style w:type="character" w:customStyle="1" w:styleId="WW-Absatz-Standardschriftart111">
    <w:name w:val="WW-Absatz-Standardschriftart111"/>
    <w:rsid w:val="00E331C6"/>
  </w:style>
  <w:style w:type="character" w:customStyle="1" w:styleId="WW8Num1z0">
    <w:name w:val="WW8Num1z0"/>
    <w:rsid w:val="00E331C6"/>
    <w:rPr>
      <w:rFonts w:ascii="Symbol" w:hAnsi="Symbol" w:cs="Symbol"/>
    </w:rPr>
  </w:style>
  <w:style w:type="character" w:customStyle="1" w:styleId="WW8Num1z1">
    <w:name w:val="WW8Num1z1"/>
    <w:rsid w:val="00E331C6"/>
    <w:rPr>
      <w:rFonts w:ascii="Courier New" w:hAnsi="Courier New" w:cs="Courier New"/>
    </w:rPr>
  </w:style>
  <w:style w:type="character" w:customStyle="1" w:styleId="WW8Num1z2">
    <w:name w:val="WW8Num1z2"/>
    <w:rsid w:val="00E331C6"/>
    <w:rPr>
      <w:rFonts w:ascii="Wingdings" w:hAnsi="Wingdings" w:cs="Wingdings"/>
    </w:rPr>
  </w:style>
  <w:style w:type="character" w:customStyle="1" w:styleId="WW8Num3z1">
    <w:name w:val="WW8Num3z1"/>
    <w:rsid w:val="00E331C6"/>
    <w:rPr>
      <w:rFonts w:ascii="Times New Roman" w:eastAsia="Times New Roman" w:hAnsi="Times New Roman" w:cs="Times New Roman"/>
    </w:rPr>
  </w:style>
  <w:style w:type="character" w:customStyle="1" w:styleId="WW8Num6z0">
    <w:name w:val="WW8Num6z0"/>
    <w:rsid w:val="00E331C6"/>
    <w:rPr>
      <w:rFonts w:ascii="Symbol" w:hAnsi="Symbol" w:cs="Symbol"/>
    </w:rPr>
  </w:style>
  <w:style w:type="character" w:customStyle="1" w:styleId="WW8Num7z0">
    <w:name w:val="WW8Num7z0"/>
    <w:rsid w:val="00E331C6"/>
    <w:rPr>
      <w:rFonts w:ascii="Symbol" w:hAnsi="Symbol" w:cs="Symbol"/>
    </w:rPr>
  </w:style>
  <w:style w:type="character" w:customStyle="1" w:styleId="WW8Num7z1">
    <w:name w:val="WW8Num7z1"/>
    <w:rsid w:val="00E331C6"/>
    <w:rPr>
      <w:rFonts w:ascii="Courier New" w:hAnsi="Courier New" w:cs="Courier New"/>
    </w:rPr>
  </w:style>
  <w:style w:type="character" w:customStyle="1" w:styleId="WW8Num7z2">
    <w:name w:val="WW8Num7z2"/>
    <w:rsid w:val="00E331C6"/>
    <w:rPr>
      <w:rFonts w:ascii="Wingdings" w:hAnsi="Wingdings" w:cs="Wingdings"/>
    </w:rPr>
  </w:style>
  <w:style w:type="character" w:customStyle="1" w:styleId="WW8Num8z0">
    <w:name w:val="WW8Num8z0"/>
    <w:rsid w:val="00E331C6"/>
    <w:rPr>
      <w:rFonts w:ascii="Symbol" w:hAnsi="Symbol" w:cs="Symbol"/>
    </w:rPr>
  </w:style>
  <w:style w:type="character" w:customStyle="1" w:styleId="WW8Num8z2">
    <w:name w:val="WW8Num8z2"/>
    <w:rsid w:val="00E331C6"/>
    <w:rPr>
      <w:rFonts w:ascii="Wingdings" w:hAnsi="Wingdings" w:cs="Wingdings"/>
    </w:rPr>
  </w:style>
  <w:style w:type="character" w:customStyle="1" w:styleId="WW8Num9z0">
    <w:name w:val="WW8Num9z0"/>
    <w:rsid w:val="00E331C6"/>
    <w:rPr>
      <w:rFonts w:ascii="Symbol" w:hAnsi="Symbol" w:cs="Symbol"/>
    </w:rPr>
  </w:style>
  <w:style w:type="character" w:customStyle="1" w:styleId="WW8Num9z2">
    <w:name w:val="WW8Num9z2"/>
    <w:rsid w:val="00E331C6"/>
    <w:rPr>
      <w:rFonts w:ascii="Wingdings" w:hAnsi="Wingdings" w:cs="Wingdings"/>
    </w:rPr>
  </w:style>
  <w:style w:type="character" w:customStyle="1" w:styleId="WW8Num10z0">
    <w:name w:val="WW8Num10z0"/>
    <w:rsid w:val="00E331C6"/>
    <w:rPr>
      <w:rFonts w:ascii="Symbol" w:hAnsi="Symbol" w:cs="Symbol"/>
    </w:rPr>
  </w:style>
  <w:style w:type="character" w:customStyle="1" w:styleId="WW8Num10z1">
    <w:name w:val="WW8Num10z1"/>
    <w:rsid w:val="00E331C6"/>
    <w:rPr>
      <w:rFonts w:ascii="Courier New" w:hAnsi="Courier New" w:cs="Courier New"/>
    </w:rPr>
  </w:style>
  <w:style w:type="character" w:customStyle="1" w:styleId="WW8Num10z2">
    <w:name w:val="WW8Num10z2"/>
    <w:rsid w:val="00E331C6"/>
    <w:rPr>
      <w:rFonts w:ascii="Wingdings" w:hAnsi="Wingdings" w:cs="Wingdings"/>
    </w:rPr>
  </w:style>
  <w:style w:type="character" w:customStyle="1" w:styleId="WW8Num11z0">
    <w:name w:val="WW8Num11z0"/>
    <w:rsid w:val="00E331C6"/>
    <w:rPr>
      <w:rFonts w:ascii="Symbol" w:hAnsi="Symbol" w:cs="Symbol"/>
    </w:rPr>
  </w:style>
  <w:style w:type="character" w:customStyle="1" w:styleId="WW8Num11z1">
    <w:name w:val="WW8Num11z1"/>
    <w:rsid w:val="00E331C6"/>
    <w:rPr>
      <w:rFonts w:ascii="Courier New" w:hAnsi="Courier New" w:cs="Courier New"/>
    </w:rPr>
  </w:style>
  <w:style w:type="character" w:customStyle="1" w:styleId="WW8Num11z2">
    <w:name w:val="WW8Num11z2"/>
    <w:rsid w:val="00E331C6"/>
    <w:rPr>
      <w:rFonts w:ascii="Wingdings" w:hAnsi="Wingdings" w:cs="Wingdings"/>
    </w:rPr>
  </w:style>
  <w:style w:type="character" w:customStyle="1" w:styleId="WW8Num12z0">
    <w:name w:val="WW8Num12z0"/>
    <w:rsid w:val="00E331C6"/>
    <w:rPr>
      <w:rFonts w:ascii="Symbol" w:hAnsi="Symbol" w:cs="Symbol"/>
    </w:rPr>
  </w:style>
  <w:style w:type="character" w:customStyle="1" w:styleId="WW8Num12z1">
    <w:name w:val="WW8Num12z1"/>
    <w:rsid w:val="00E331C6"/>
    <w:rPr>
      <w:rFonts w:ascii="Courier New" w:hAnsi="Courier New" w:cs="Courier New"/>
    </w:rPr>
  </w:style>
  <w:style w:type="character" w:customStyle="1" w:styleId="WW8Num12z2">
    <w:name w:val="WW8Num12z2"/>
    <w:rsid w:val="00E331C6"/>
    <w:rPr>
      <w:rFonts w:ascii="Wingdings" w:hAnsi="Wingdings" w:cs="Wingdings"/>
    </w:rPr>
  </w:style>
  <w:style w:type="character" w:customStyle="1" w:styleId="WW8Num13z0">
    <w:name w:val="WW8Num13z0"/>
    <w:rsid w:val="00E331C6"/>
    <w:rPr>
      <w:rFonts w:ascii="Symbol" w:hAnsi="Symbol" w:cs="Symbol"/>
    </w:rPr>
  </w:style>
  <w:style w:type="character" w:customStyle="1" w:styleId="WW8Num13z1">
    <w:name w:val="WW8Num13z1"/>
    <w:rsid w:val="00E331C6"/>
    <w:rPr>
      <w:rFonts w:ascii="Courier New" w:hAnsi="Courier New" w:cs="Courier New"/>
    </w:rPr>
  </w:style>
  <w:style w:type="character" w:customStyle="1" w:styleId="WW8Num13z2">
    <w:name w:val="WW8Num13z2"/>
    <w:rsid w:val="00E331C6"/>
    <w:rPr>
      <w:rFonts w:ascii="Wingdings" w:hAnsi="Wingdings" w:cs="Wingdings"/>
    </w:rPr>
  </w:style>
  <w:style w:type="character" w:customStyle="1" w:styleId="WW8Num15z0">
    <w:name w:val="WW8Num15z0"/>
    <w:rsid w:val="00E331C6"/>
    <w:rPr>
      <w:rFonts w:ascii="Symbol" w:hAnsi="Symbol" w:cs="Symbol"/>
    </w:rPr>
  </w:style>
  <w:style w:type="character" w:customStyle="1" w:styleId="WW8Num15z1">
    <w:name w:val="WW8Num15z1"/>
    <w:rsid w:val="00E331C6"/>
    <w:rPr>
      <w:rFonts w:ascii="Courier New" w:hAnsi="Courier New" w:cs="Courier New"/>
    </w:rPr>
  </w:style>
  <w:style w:type="character" w:customStyle="1" w:styleId="WW8Num15z2">
    <w:name w:val="WW8Num15z2"/>
    <w:rsid w:val="00E331C6"/>
    <w:rPr>
      <w:rFonts w:ascii="Wingdings" w:hAnsi="Wingdings" w:cs="Wingdings"/>
    </w:rPr>
  </w:style>
  <w:style w:type="character" w:customStyle="1" w:styleId="WW8Num17z0">
    <w:name w:val="WW8Num17z0"/>
    <w:rsid w:val="00E331C6"/>
    <w:rPr>
      <w:i w:val="0"/>
    </w:rPr>
  </w:style>
  <w:style w:type="character" w:customStyle="1" w:styleId="WW8Num18z0">
    <w:name w:val="WW8Num18z0"/>
    <w:rsid w:val="00E331C6"/>
    <w:rPr>
      <w:rFonts w:ascii="Wingdings 2" w:hAnsi="Wingdings 2" w:cs="Wingdings 2"/>
    </w:rPr>
  </w:style>
  <w:style w:type="character" w:customStyle="1" w:styleId="WW8Num18z1">
    <w:name w:val="WW8Num18z1"/>
    <w:rsid w:val="00E331C6"/>
    <w:rPr>
      <w:rFonts w:ascii="Courier New" w:hAnsi="Courier New" w:cs="Courier New"/>
    </w:rPr>
  </w:style>
  <w:style w:type="character" w:customStyle="1" w:styleId="WW8Num18z2">
    <w:name w:val="WW8Num18z2"/>
    <w:rsid w:val="00E331C6"/>
    <w:rPr>
      <w:rFonts w:ascii="Wingdings" w:hAnsi="Wingdings" w:cs="Wingdings"/>
    </w:rPr>
  </w:style>
  <w:style w:type="character" w:customStyle="1" w:styleId="WW8Num18z3">
    <w:name w:val="WW8Num18z3"/>
    <w:rsid w:val="00E331C6"/>
    <w:rPr>
      <w:rFonts w:ascii="Symbol" w:hAnsi="Symbol" w:cs="Symbol"/>
    </w:rPr>
  </w:style>
  <w:style w:type="character" w:customStyle="1" w:styleId="WW8Num19z0">
    <w:name w:val="WW8Num19z0"/>
    <w:rsid w:val="00E331C6"/>
    <w:rPr>
      <w:rFonts w:ascii="Wingdings 2" w:hAnsi="Wingdings 2" w:cs="Wingdings 2"/>
    </w:rPr>
  </w:style>
  <w:style w:type="character" w:customStyle="1" w:styleId="WW8Num19z1">
    <w:name w:val="WW8Num19z1"/>
    <w:rsid w:val="00E331C6"/>
    <w:rPr>
      <w:rFonts w:ascii="Courier New" w:hAnsi="Courier New" w:cs="Courier New"/>
    </w:rPr>
  </w:style>
  <w:style w:type="character" w:customStyle="1" w:styleId="WW8Num19z2">
    <w:name w:val="WW8Num19z2"/>
    <w:rsid w:val="00E331C6"/>
    <w:rPr>
      <w:rFonts w:ascii="Wingdings" w:hAnsi="Wingdings" w:cs="Wingdings"/>
    </w:rPr>
  </w:style>
  <w:style w:type="character" w:customStyle="1" w:styleId="WW8Num19z3">
    <w:name w:val="WW8Num19z3"/>
    <w:rsid w:val="00E331C6"/>
    <w:rPr>
      <w:rFonts w:ascii="Symbol" w:hAnsi="Symbol" w:cs="Symbol"/>
    </w:rPr>
  </w:style>
  <w:style w:type="character" w:customStyle="1" w:styleId="11">
    <w:name w:val="Основной шрифт абзаца1"/>
    <w:rsid w:val="00E331C6"/>
  </w:style>
  <w:style w:type="character" w:customStyle="1" w:styleId="FontStyle11">
    <w:name w:val="Font Style11"/>
    <w:basedOn w:val="11"/>
    <w:rsid w:val="00E331C6"/>
    <w:rPr>
      <w:rFonts w:ascii="Times New Roman" w:hAnsi="Times New Roman" w:cs="Times New Roman"/>
      <w:b/>
      <w:bCs/>
      <w:sz w:val="26"/>
      <w:szCs w:val="26"/>
    </w:rPr>
  </w:style>
  <w:style w:type="character" w:customStyle="1" w:styleId="ab">
    <w:name w:val="Знак Знак"/>
    <w:basedOn w:val="11"/>
    <w:rsid w:val="00E331C6"/>
    <w:rPr>
      <w:b/>
      <w:bCs/>
      <w:sz w:val="24"/>
      <w:szCs w:val="24"/>
      <w:lang w:val="ru-RU" w:bidi="ar-SA"/>
    </w:rPr>
  </w:style>
  <w:style w:type="character" w:customStyle="1" w:styleId="FontStyle13">
    <w:name w:val="Font Style13"/>
    <w:basedOn w:val="11"/>
    <w:rsid w:val="00E331C6"/>
    <w:rPr>
      <w:rFonts w:ascii="Times New Roman" w:hAnsi="Times New Roman" w:cs="Times New Roman"/>
      <w:sz w:val="26"/>
      <w:szCs w:val="26"/>
    </w:rPr>
  </w:style>
  <w:style w:type="character" w:customStyle="1" w:styleId="RTFNum31">
    <w:name w:val="RTF_Num 3 1"/>
    <w:rsid w:val="00E331C6"/>
  </w:style>
  <w:style w:type="character" w:customStyle="1" w:styleId="RTFNum32">
    <w:name w:val="RTF_Num 3 2"/>
    <w:rsid w:val="00E331C6"/>
  </w:style>
  <w:style w:type="character" w:customStyle="1" w:styleId="RTFNum33">
    <w:name w:val="RTF_Num 3 3"/>
    <w:rsid w:val="00E331C6"/>
  </w:style>
  <w:style w:type="character" w:customStyle="1" w:styleId="RTFNum34">
    <w:name w:val="RTF_Num 3 4"/>
    <w:rsid w:val="00E331C6"/>
  </w:style>
  <w:style w:type="character" w:customStyle="1" w:styleId="RTFNum35">
    <w:name w:val="RTF_Num 3 5"/>
    <w:rsid w:val="00E331C6"/>
  </w:style>
  <w:style w:type="character" w:customStyle="1" w:styleId="RTFNum36">
    <w:name w:val="RTF_Num 3 6"/>
    <w:rsid w:val="00E331C6"/>
  </w:style>
  <w:style w:type="character" w:customStyle="1" w:styleId="RTFNum37">
    <w:name w:val="RTF_Num 3 7"/>
    <w:rsid w:val="00E331C6"/>
  </w:style>
  <w:style w:type="character" w:customStyle="1" w:styleId="RTFNum38">
    <w:name w:val="RTF_Num 3 8"/>
    <w:rsid w:val="00E331C6"/>
  </w:style>
  <w:style w:type="character" w:customStyle="1" w:styleId="RTFNum39">
    <w:name w:val="RTF_Num 3 9"/>
    <w:rsid w:val="00E331C6"/>
  </w:style>
  <w:style w:type="character" w:customStyle="1" w:styleId="WW8Num22z0">
    <w:name w:val="WW8Num22z0"/>
    <w:rsid w:val="00E331C6"/>
    <w:rPr>
      <w:rFonts w:ascii="Symbol" w:hAnsi="Symbol" w:cs="Symbol"/>
    </w:rPr>
  </w:style>
  <w:style w:type="character" w:customStyle="1" w:styleId="WW8Num22z1">
    <w:name w:val="WW8Num22z1"/>
    <w:rsid w:val="00E331C6"/>
    <w:rPr>
      <w:rFonts w:ascii="Courier New" w:hAnsi="Courier New" w:cs="Courier New"/>
    </w:rPr>
  </w:style>
  <w:style w:type="character" w:customStyle="1" w:styleId="WW8Num22z2">
    <w:name w:val="WW8Num22z2"/>
    <w:rsid w:val="00E331C6"/>
    <w:rPr>
      <w:rFonts w:ascii="Wingdings" w:hAnsi="Wingdings" w:cs="Wingdings"/>
    </w:rPr>
  </w:style>
  <w:style w:type="character" w:customStyle="1" w:styleId="WW8Num29z0">
    <w:name w:val="WW8Num29z0"/>
    <w:rsid w:val="00E331C6"/>
    <w:rPr>
      <w:i w:val="0"/>
    </w:rPr>
  </w:style>
  <w:style w:type="character" w:customStyle="1" w:styleId="WW8Num20z0">
    <w:name w:val="WW8Num20z0"/>
    <w:rsid w:val="00E331C6"/>
    <w:rPr>
      <w:rFonts w:ascii="Symbol" w:hAnsi="Symbol" w:cs="Symbol"/>
    </w:rPr>
  </w:style>
  <w:style w:type="character" w:customStyle="1" w:styleId="WW8Num20z1">
    <w:name w:val="WW8Num20z1"/>
    <w:rsid w:val="00E331C6"/>
    <w:rPr>
      <w:rFonts w:ascii="Courier New" w:hAnsi="Courier New" w:cs="Courier New"/>
    </w:rPr>
  </w:style>
  <w:style w:type="character" w:customStyle="1" w:styleId="WW8Num20z2">
    <w:name w:val="WW8Num20z2"/>
    <w:rsid w:val="00E331C6"/>
    <w:rPr>
      <w:rFonts w:ascii="Wingdings" w:hAnsi="Wingdings" w:cs="Wingdings"/>
    </w:rPr>
  </w:style>
  <w:style w:type="character" w:customStyle="1" w:styleId="WW8Num5z1">
    <w:name w:val="WW8Num5z1"/>
    <w:rsid w:val="00E331C6"/>
    <w:rPr>
      <w:rFonts w:ascii="Times New Roman" w:eastAsia="Times New Roman" w:hAnsi="Times New Roman" w:cs="Times New Roman"/>
    </w:rPr>
  </w:style>
  <w:style w:type="character" w:customStyle="1" w:styleId="ac">
    <w:name w:val="Символ нумерации"/>
    <w:rsid w:val="00E331C6"/>
  </w:style>
  <w:style w:type="character" w:customStyle="1" w:styleId="ad">
    <w:name w:val="Маркеры списка"/>
    <w:rsid w:val="00E331C6"/>
    <w:rPr>
      <w:rFonts w:ascii="OpenSymbol" w:eastAsia="OpenSymbol" w:hAnsi="OpenSymbol" w:cs="OpenSymbol"/>
    </w:rPr>
  </w:style>
  <w:style w:type="paragraph" w:styleId="ae">
    <w:name w:val="List"/>
    <w:basedOn w:val="a5"/>
    <w:rsid w:val="00E331C6"/>
    <w:pPr>
      <w:suppressAutoHyphens/>
      <w:spacing w:after="0" w:line="240" w:lineRule="auto"/>
    </w:pPr>
    <w:rPr>
      <w:rFonts w:ascii="Times New Roman" w:eastAsia="Times New Roman" w:hAnsi="Times New Roman" w:cs="Mangal"/>
      <w:sz w:val="24"/>
      <w:szCs w:val="20"/>
      <w:lang w:eastAsia="zh-CN"/>
    </w:rPr>
  </w:style>
  <w:style w:type="paragraph" w:styleId="af">
    <w:name w:val="caption"/>
    <w:basedOn w:val="a"/>
    <w:qFormat/>
    <w:rsid w:val="00E331C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2">
    <w:name w:val="Указатель1"/>
    <w:basedOn w:val="a"/>
    <w:rsid w:val="00E331C6"/>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af0">
    <w:name w:val="Знак"/>
    <w:basedOn w:val="a"/>
    <w:rsid w:val="00E331C6"/>
    <w:pPr>
      <w:suppressAutoHyphens/>
      <w:spacing w:after="160" w:line="240" w:lineRule="exact"/>
    </w:pPr>
    <w:rPr>
      <w:rFonts w:ascii="Verdana" w:eastAsia="Times New Roman" w:hAnsi="Verdana" w:cs="Verdana"/>
      <w:sz w:val="20"/>
      <w:szCs w:val="20"/>
      <w:lang w:val="en-US" w:eastAsia="zh-CN"/>
    </w:rPr>
  </w:style>
  <w:style w:type="paragraph" w:customStyle="1" w:styleId="Style1">
    <w:name w:val="Style1"/>
    <w:basedOn w:val="a"/>
    <w:rsid w:val="00E331C6"/>
    <w:pPr>
      <w:widowControl w:val="0"/>
      <w:suppressAutoHyphens/>
      <w:autoSpaceDE w:val="0"/>
      <w:spacing w:after="0" w:line="317" w:lineRule="exact"/>
      <w:jc w:val="center"/>
    </w:pPr>
    <w:rPr>
      <w:rFonts w:ascii="Times New Roman" w:eastAsia="Times New Roman" w:hAnsi="Times New Roman" w:cs="Times New Roman"/>
      <w:sz w:val="24"/>
      <w:szCs w:val="24"/>
      <w:lang w:eastAsia="zh-CN"/>
    </w:rPr>
  </w:style>
  <w:style w:type="paragraph" w:customStyle="1" w:styleId="Style2">
    <w:name w:val="Style2"/>
    <w:basedOn w:val="a"/>
    <w:rsid w:val="00E331C6"/>
    <w:pPr>
      <w:widowControl w:val="0"/>
      <w:suppressAutoHyphens/>
      <w:autoSpaceDE w:val="0"/>
      <w:spacing w:after="0" w:line="319" w:lineRule="exact"/>
    </w:pPr>
    <w:rPr>
      <w:rFonts w:ascii="Times New Roman" w:eastAsia="Times New Roman" w:hAnsi="Times New Roman" w:cs="Times New Roman"/>
      <w:sz w:val="24"/>
      <w:szCs w:val="24"/>
      <w:lang w:eastAsia="zh-CN"/>
    </w:rPr>
  </w:style>
  <w:style w:type="paragraph" w:customStyle="1" w:styleId="Style3">
    <w:name w:val="Style3"/>
    <w:basedOn w:val="a"/>
    <w:rsid w:val="00E331C6"/>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4">
    <w:name w:val="Style4"/>
    <w:basedOn w:val="a"/>
    <w:rsid w:val="00E331C6"/>
    <w:pPr>
      <w:widowControl w:val="0"/>
      <w:suppressAutoHyphens/>
      <w:autoSpaceDE w:val="0"/>
      <w:spacing w:after="0" w:line="322" w:lineRule="exact"/>
      <w:jc w:val="center"/>
    </w:pPr>
    <w:rPr>
      <w:rFonts w:ascii="Times New Roman" w:eastAsia="Times New Roman" w:hAnsi="Times New Roman" w:cs="Times New Roman"/>
      <w:sz w:val="24"/>
      <w:szCs w:val="24"/>
      <w:lang w:eastAsia="zh-CN"/>
    </w:rPr>
  </w:style>
  <w:style w:type="paragraph" w:customStyle="1" w:styleId="310">
    <w:name w:val="Основной текст 31"/>
    <w:basedOn w:val="a"/>
    <w:rsid w:val="00E331C6"/>
    <w:pPr>
      <w:tabs>
        <w:tab w:val="left" w:pos="4820"/>
      </w:tabs>
      <w:suppressAutoHyphens/>
      <w:spacing w:after="0" w:line="240" w:lineRule="auto"/>
      <w:jc w:val="center"/>
    </w:pPr>
    <w:rPr>
      <w:rFonts w:ascii="Times New Roman" w:eastAsia="Times New Roman" w:hAnsi="Times New Roman" w:cs="Times New Roman"/>
      <w:b/>
      <w:bCs/>
      <w:color w:val="000000"/>
      <w:sz w:val="40"/>
      <w:szCs w:val="24"/>
      <w:lang w:eastAsia="zh-CN"/>
    </w:rPr>
  </w:style>
  <w:style w:type="paragraph" w:styleId="af1">
    <w:name w:val="header"/>
    <w:basedOn w:val="a"/>
    <w:link w:val="af2"/>
    <w:rsid w:val="00E331C6"/>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2">
    <w:name w:val="Верхний колонтитул Знак"/>
    <w:basedOn w:val="a0"/>
    <w:link w:val="af1"/>
    <w:rsid w:val="00E331C6"/>
    <w:rPr>
      <w:rFonts w:ascii="Times New Roman" w:eastAsia="Times New Roman" w:hAnsi="Times New Roman" w:cs="Times New Roman"/>
      <w:sz w:val="24"/>
      <w:szCs w:val="24"/>
      <w:lang w:eastAsia="zh-CN"/>
    </w:rPr>
  </w:style>
  <w:style w:type="paragraph" w:customStyle="1" w:styleId="af3">
    <w:name w:val="Содержимое таблицы"/>
    <w:basedOn w:val="a"/>
    <w:rsid w:val="00E331C6"/>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4">
    <w:name w:val="Заголовок таблицы"/>
    <w:basedOn w:val="af3"/>
    <w:rsid w:val="00E331C6"/>
    <w:pPr>
      <w:jc w:val="center"/>
    </w:pPr>
    <w:rPr>
      <w:b/>
      <w:bCs/>
    </w:rPr>
  </w:style>
  <w:style w:type="paragraph" w:customStyle="1" w:styleId="af5">
    <w:name w:val="Содержимое врезки"/>
    <w:basedOn w:val="a5"/>
    <w:rsid w:val="00E331C6"/>
    <w:pPr>
      <w:suppressAutoHyphens/>
      <w:spacing w:after="0" w:line="240" w:lineRule="auto"/>
    </w:pPr>
    <w:rPr>
      <w:rFonts w:ascii="Times New Roman" w:eastAsia="Times New Roman" w:hAnsi="Times New Roman" w:cs="Times New Roman"/>
      <w:sz w:val="24"/>
      <w:szCs w:val="20"/>
      <w:lang w:eastAsia="zh-CN"/>
    </w:rPr>
  </w:style>
  <w:style w:type="paragraph" w:styleId="af6">
    <w:name w:val="Body Text Indent"/>
    <w:basedOn w:val="a"/>
    <w:link w:val="af7"/>
    <w:rsid w:val="00E331C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f7">
    <w:name w:val="Основной текст с отступом Знак"/>
    <w:basedOn w:val="a0"/>
    <w:link w:val="af6"/>
    <w:rsid w:val="00E331C6"/>
    <w:rPr>
      <w:rFonts w:ascii="Times New Roman" w:eastAsia="Times New Roman" w:hAnsi="Times New Roman" w:cs="Times New Roman"/>
      <w:sz w:val="24"/>
      <w:szCs w:val="24"/>
      <w:lang w:eastAsia="zh-CN"/>
    </w:rPr>
  </w:style>
  <w:style w:type="paragraph" w:customStyle="1" w:styleId="210">
    <w:name w:val="Основной текст с отступом 21"/>
    <w:basedOn w:val="a"/>
    <w:rsid w:val="00E331C6"/>
    <w:pPr>
      <w:suppressAutoHyphens/>
      <w:spacing w:after="120" w:line="480" w:lineRule="auto"/>
      <w:ind w:left="283"/>
    </w:pPr>
    <w:rPr>
      <w:rFonts w:ascii="Times New Roman" w:eastAsia="Times New Roman" w:hAnsi="Times New Roman" w:cs="Times New Roman"/>
      <w:sz w:val="24"/>
      <w:szCs w:val="24"/>
      <w:lang w:eastAsia="zh-CN"/>
    </w:rPr>
  </w:style>
  <w:style w:type="paragraph" w:styleId="af8">
    <w:name w:val="No Spacing"/>
    <w:qFormat/>
    <w:rsid w:val="00E331C6"/>
    <w:pPr>
      <w:suppressAutoHyphens/>
      <w:spacing w:after="0" w:line="240" w:lineRule="auto"/>
    </w:pPr>
    <w:rPr>
      <w:rFonts w:ascii="Calibri" w:eastAsia="Times New Roman" w:hAnsi="Calibri" w:cs="Times New Roman"/>
      <w:lang w:eastAsia="zh-CN"/>
    </w:rPr>
  </w:style>
  <w:style w:type="paragraph" w:styleId="af9">
    <w:name w:val="List Paragraph"/>
    <w:basedOn w:val="a"/>
    <w:uiPriority w:val="34"/>
    <w:qFormat/>
    <w:rsid w:val="00E331C6"/>
    <w:pPr>
      <w:spacing w:before="100" w:beforeAutospacing="1" w:after="100" w:afterAutospacing="1" w:line="240" w:lineRule="auto"/>
      <w:ind w:left="720"/>
      <w:contextualSpacing/>
      <w:jc w:val="both"/>
    </w:pPr>
    <w:rPr>
      <w:rFonts w:ascii="Calibri" w:eastAsia="Calibri" w:hAnsi="Calibri" w:cs="Times New Roman"/>
      <w:lang w:eastAsia="en-US"/>
    </w:rPr>
  </w:style>
  <w:style w:type="table" w:styleId="afa">
    <w:name w:val="Table Grid"/>
    <w:basedOn w:val="a1"/>
    <w:uiPriority w:val="59"/>
    <w:rsid w:val="00E331C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3">
    <w:name w:val="Body Text Indent 3"/>
    <w:basedOn w:val="a"/>
    <w:link w:val="34"/>
    <w:uiPriority w:val="99"/>
    <w:unhideWhenUsed/>
    <w:rsid w:val="00E331C6"/>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34">
    <w:name w:val="Основной текст с отступом 3 Знак"/>
    <w:basedOn w:val="a0"/>
    <w:link w:val="33"/>
    <w:uiPriority w:val="99"/>
    <w:rsid w:val="00E331C6"/>
    <w:rPr>
      <w:rFonts w:ascii="Times New Roman" w:eastAsia="Times New Roman" w:hAnsi="Times New Roman" w:cs="Times New Roman"/>
      <w:sz w:val="16"/>
      <w:szCs w:val="16"/>
      <w:lang w:eastAsia="zh-CN"/>
    </w:rPr>
  </w:style>
  <w:style w:type="paragraph" w:styleId="23">
    <w:name w:val="Body Text Indent 2"/>
    <w:basedOn w:val="a"/>
    <w:link w:val="24"/>
    <w:uiPriority w:val="99"/>
    <w:unhideWhenUsed/>
    <w:rsid w:val="00E331C6"/>
    <w:pPr>
      <w:widowControl w:val="0"/>
      <w:suppressAutoHyphens/>
      <w:autoSpaceDE w:val="0"/>
      <w:spacing w:after="120" w:line="480" w:lineRule="auto"/>
      <w:ind w:left="283"/>
    </w:pPr>
    <w:rPr>
      <w:rFonts w:ascii="Times New Roman" w:eastAsia="Mangal" w:hAnsi="Times New Roman" w:cs="Mangal"/>
      <w:kern w:val="1"/>
      <w:sz w:val="24"/>
      <w:szCs w:val="21"/>
      <w:lang w:eastAsia="zh-CN" w:bidi="hi-IN"/>
    </w:rPr>
  </w:style>
  <w:style w:type="character" w:customStyle="1" w:styleId="24">
    <w:name w:val="Основной текст с отступом 2 Знак"/>
    <w:basedOn w:val="a0"/>
    <w:link w:val="23"/>
    <w:uiPriority w:val="99"/>
    <w:rsid w:val="00E331C6"/>
    <w:rPr>
      <w:rFonts w:ascii="Times New Roman" w:eastAsia="Mangal" w:hAnsi="Times New Roman" w:cs="Mangal"/>
      <w:kern w:val="1"/>
      <w:sz w:val="24"/>
      <w:szCs w:val="21"/>
      <w:lang w:eastAsia="zh-CN" w:bidi="hi-IN"/>
    </w:rPr>
  </w:style>
  <w:style w:type="character" w:customStyle="1" w:styleId="RTFNum26">
    <w:name w:val="RTF_Num 2 6"/>
    <w:rsid w:val="00E331C6"/>
  </w:style>
  <w:style w:type="paragraph" w:customStyle="1" w:styleId="afb">
    <w:name w:val="Ñîäåðæèìîå òàáëèöû"/>
    <w:basedOn w:val="a"/>
    <w:rsid w:val="00E331C6"/>
    <w:pPr>
      <w:tabs>
        <w:tab w:val="left" w:pos="708"/>
      </w:tabs>
      <w:suppressAutoHyphens/>
    </w:pPr>
    <w:rPr>
      <w:rFonts w:ascii="Calibri" w:eastAsia="Times New Roman" w:hAnsi="Calibri" w:cs="Times New Roman"/>
      <w:color w:val="00000A"/>
      <w:kern w:val="1"/>
    </w:rPr>
  </w:style>
  <w:style w:type="paragraph" w:styleId="afc">
    <w:name w:val="Balloon Text"/>
    <w:basedOn w:val="a"/>
    <w:link w:val="afd"/>
    <w:uiPriority w:val="99"/>
    <w:semiHidden/>
    <w:unhideWhenUsed/>
    <w:rsid w:val="004B7D62"/>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4B7D62"/>
    <w:rPr>
      <w:rFonts w:ascii="Tahoma" w:hAnsi="Tahoma" w:cs="Tahoma"/>
      <w:sz w:val="16"/>
      <w:szCs w:val="16"/>
    </w:rPr>
  </w:style>
  <w:style w:type="character" w:styleId="afe">
    <w:name w:val="Strong"/>
    <w:basedOn w:val="a0"/>
    <w:uiPriority w:val="22"/>
    <w:qFormat/>
    <w:rsid w:val="00B414E5"/>
    <w:rPr>
      <w:b/>
      <w:bCs/>
    </w:rPr>
  </w:style>
  <w:style w:type="character" w:customStyle="1" w:styleId="20">
    <w:name w:val="Заголовок 2 Знак"/>
    <w:basedOn w:val="a0"/>
    <w:link w:val="2"/>
    <w:uiPriority w:val="9"/>
    <w:rsid w:val="00174544"/>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7640F8"/>
  </w:style>
  <w:style w:type="character" w:styleId="aff">
    <w:name w:val="Emphasis"/>
    <w:basedOn w:val="a0"/>
    <w:uiPriority w:val="20"/>
    <w:qFormat/>
    <w:rsid w:val="00E37BD8"/>
    <w:rPr>
      <w:i/>
      <w:iCs/>
    </w:rPr>
  </w:style>
  <w:style w:type="character" w:customStyle="1" w:styleId="30">
    <w:name w:val="Заголовок 3 Знак"/>
    <w:basedOn w:val="a0"/>
    <w:link w:val="3"/>
    <w:uiPriority w:val="9"/>
    <w:semiHidden/>
    <w:rsid w:val="00694632"/>
    <w:rPr>
      <w:rFonts w:asciiTheme="majorHAnsi" w:eastAsiaTheme="majorEastAsia" w:hAnsiTheme="majorHAnsi" w:cstheme="majorBidi"/>
      <w:b/>
      <w:bCs/>
      <w:color w:val="4F81BD" w:themeColor="accent1"/>
    </w:rPr>
  </w:style>
  <w:style w:type="character" w:customStyle="1" w:styleId="70">
    <w:name w:val="Заголовок 7 Знак"/>
    <w:basedOn w:val="a0"/>
    <w:link w:val="7"/>
    <w:uiPriority w:val="9"/>
    <w:semiHidden/>
    <w:rsid w:val="00534C2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534C2B"/>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534C2B"/>
    <w:rPr>
      <w:rFonts w:asciiTheme="majorHAnsi" w:eastAsiaTheme="majorEastAsia" w:hAnsiTheme="majorHAnsi" w:cstheme="majorBidi"/>
      <w:i/>
      <w:iCs/>
      <w:color w:val="404040" w:themeColor="text1" w:themeTint="BF"/>
      <w:sz w:val="20"/>
      <w:szCs w:val="20"/>
    </w:rPr>
  </w:style>
  <w:style w:type="character" w:styleId="aff0">
    <w:name w:val="Hyperlink"/>
    <w:basedOn w:val="a0"/>
    <w:uiPriority w:val="99"/>
    <w:semiHidden/>
    <w:unhideWhenUsed/>
    <w:rsid w:val="00534C2B"/>
    <w:rPr>
      <w:color w:val="0000FF"/>
      <w:u w:val="single"/>
    </w:rPr>
  </w:style>
  <w:style w:type="paragraph" w:customStyle="1" w:styleId="p5">
    <w:name w:val="p5"/>
    <w:basedOn w:val="a"/>
    <w:rsid w:val="00F655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F6557F"/>
  </w:style>
  <w:style w:type="character" w:customStyle="1" w:styleId="s9">
    <w:name w:val="s9"/>
    <w:basedOn w:val="a0"/>
    <w:rsid w:val="00F6557F"/>
  </w:style>
  <w:style w:type="character" w:customStyle="1" w:styleId="s6">
    <w:name w:val="s6"/>
    <w:basedOn w:val="a0"/>
    <w:rsid w:val="00F6557F"/>
  </w:style>
  <w:style w:type="paragraph" w:customStyle="1" w:styleId="p1">
    <w:name w:val="p1"/>
    <w:basedOn w:val="a"/>
    <w:rsid w:val="00247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2476F0"/>
  </w:style>
  <w:style w:type="paragraph" w:customStyle="1" w:styleId="c10">
    <w:name w:val="c10"/>
    <w:basedOn w:val="a"/>
    <w:rsid w:val="007E27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7E2737"/>
  </w:style>
  <w:style w:type="character" w:customStyle="1" w:styleId="c1">
    <w:name w:val="c1"/>
    <w:basedOn w:val="a0"/>
    <w:rsid w:val="007E2737"/>
  </w:style>
  <w:style w:type="paragraph" w:customStyle="1" w:styleId="c21">
    <w:name w:val="c21"/>
    <w:basedOn w:val="a"/>
    <w:rsid w:val="007E27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AA7B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2">
    <w:name w:val="c52"/>
    <w:basedOn w:val="a0"/>
    <w:rsid w:val="00AA7B8A"/>
  </w:style>
  <w:style w:type="paragraph" w:customStyle="1" w:styleId="c28">
    <w:name w:val="c28"/>
    <w:basedOn w:val="a"/>
    <w:rsid w:val="00AA7B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AA7B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9">
    <w:name w:val="c69"/>
    <w:basedOn w:val="a"/>
    <w:rsid w:val="00AA7B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rsid w:val="00AA7B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9">
    <w:name w:val="c79"/>
    <w:basedOn w:val="a"/>
    <w:rsid w:val="00AA7B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7">
    <w:name w:val="c57"/>
    <w:basedOn w:val="a"/>
    <w:rsid w:val="00AA7B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7233096">
      <w:bodyDiv w:val="1"/>
      <w:marLeft w:val="0"/>
      <w:marRight w:val="0"/>
      <w:marTop w:val="0"/>
      <w:marBottom w:val="0"/>
      <w:divBdr>
        <w:top w:val="none" w:sz="0" w:space="0" w:color="auto"/>
        <w:left w:val="none" w:sz="0" w:space="0" w:color="auto"/>
        <w:bottom w:val="none" w:sz="0" w:space="0" w:color="auto"/>
        <w:right w:val="none" w:sz="0" w:space="0" w:color="auto"/>
      </w:divBdr>
    </w:div>
    <w:div w:id="251089218">
      <w:bodyDiv w:val="1"/>
      <w:marLeft w:val="0"/>
      <w:marRight w:val="0"/>
      <w:marTop w:val="0"/>
      <w:marBottom w:val="0"/>
      <w:divBdr>
        <w:top w:val="none" w:sz="0" w:space="0" w:color="auto"/>
        <w:left w:val="none" w:sz="0" w:space="0" w:color="auto"/>
        <w:bottom w:val="none" w:sz="0" w:space="0" w:color="auto"/>
        <w:right w:val="none" w:sz="0" w:space="0" w:color="auto"/>
      </w:divBdr>
    </w:div>
    <w:div w:id="970482237">
      <w:bodyDiv w:val="1"/>
      <w:marLeft w:val="0"/>
      <w:marRight w:val="0"/>
      <w:marTop w:val="0"/>
      <w:marBottom w:val="0"/>
      <w:divBdr>
        <w:top w:val="none" w:sz="0" w:space="0" w:color="auto"/>
        <w:left w:val="none" w:sz="0" w:space="0" w:color="auto"/>
        <w:bottom w:val="none" w:sz="0" w:space="0" w:color="auto"/>
        <w:right w:val="none" w:sz="0" w:space="0" w:color="auto"/>
      </w:divBdr>
    </w:div>
    <w:div w:id="1045910814">
      <w:bodyDiv w:val="1"/>
      <w:marLeft w:val="0"/>
      <w:marRight w:val="0"/>
      <w:marTop w:val="0"/>
      <w:marBottom w:val="0"/>
      <w:divBdr>
        <w:top w:val="none" w:sz="0" w:space="0" w:color="auto"/>
        <w:left w:val="none" w:sz="0" w:space="0" w:color="auto"/>
        <w:bottom w:val="none" w:sz="0" w:space="0" w:color="auto"/>
        <w:right w:val="none" w:sz="0" w:space="0" w:color="auto"/>
      </w:divBdr>
    </w:div>
    <w:div w:id="1062211315">
      <w:bodyDiv w:val="1"/>
      <w:marLeft w:val="0"/>
      <w:marRight w:val="0"/>
      <w:marTop w:val="0"/>
      <w:marBottom w:val="0"/>
      <w:divBdr>
        <w:top w:val="none" w:sz="0" w:space="0" w:color="auto"/>
        <w:left w:val="none" w:sz="0" w:space="0" w:color="auto"/>
        <w:bottom w:val="none" w:sz="0" w:space="0" w:color="auto"/>
        <w:right w:val="none" w:sz="0" w:space="0" w:color="auto"/>
      </w:divBdr>
    </w:div>
    <w:div w:id="1327783974">
      <w:bodyDiv w:val="1"/>
      <w:marLeft w:val="0"/>
      <w:marRight w:val="0"/>
      <w:marTop w:val="0"/>
      <w:marBottom w:val="0"/>
      <w:divBdr>
        <w:top w:val="none" w:sz="0" w:space="0" w:color="auto"/>
        <w:left w:val="none" w:sz="0" w:space="0" w:color="auto"/>
        <w:bottom w:val="none" w:sz="0" w:space="0" w:color="auto"/>
        <w:right w:val="none" w:sz="0" w:space="0" w:color="auto"/>
      </w:divBdr>
    </w:div>
    <w:div w:id="1784878713">
      <w:bodyDiv w:val="1"/>
      <w:marLeft w:val="0"/>
      <w:marRight w:val="0"/>
      <w:marTop w:val="0"/>
      <w:marBottom w:val="0"/>
      <w:divBdr>
        <w:top w:val="none" w:sz="0" w:space="0" w:color="auto"/>
        <w:left w:val="none" w:sz="0" w:space="0" w:color="auto"/>
        <w:bottom w:val="none" w:sz="0" w:space="0" w:color="auto"/>
        <w:right w:val="none" w:sz="0" w:space="0" w:color="auto"/>
      </w:divBdr>
    </w:div>
    <w:div w:id="1911574042">
      <w:bodyDiv w:val="1"/>
      <w:marLeft w:val="0"/>
      <w:marRight w:val="0"/>
      <w:marTop w:val="0"/>
      <w:marBottom w:val="0"/>
      <w:divBdr>
        <w:top w:val="none" w:sz="0" w:space="0" w:color="auto"/>
        <w:left w:val="none" w:sz="0" w:space="0" w:color="auto"/>
        <w:bottom w:val="none" w:sz="0" w:space="0" w:color="auto"/>
        <w:right w:val="none" w:sz="0" w:space="0" w:color="auto"/>
      </w:divBdr>
    </w:div>
    <w:div w:id="196897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F8054-76AA-4C47-9DFA-C68639085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2288</TotalTime>
  <Pages>35</Pages>
  <Words>8785</Words>
  <Characters>50081</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58749</CharactersWithSpaces>
  <SharedDoc>false</SharedDoc>
  <HLinks>
    <vt:vector size="30" baseType="variant">
      <vt:variant>
        <vt:i4>7536753</vt:i4>
      </vt:variant>
      <vt:variant>
        <vt:i4>42</vt:i4>
      </vt:variant>
      <vt:variant>
        <vt:i4>0</vt:i4>
      </vt:variant>
      <vt:variant>
        <vt:i4>5</vt:i4>
      </vt:variant>
      <vt:variant>
        <vt:lpwstr>http://elenakattsina.ucoz.ru/index/rukodelie_otvet_20/0-195</vt:lpwstr>
      </vt:variant>
      <vt:variant>
        <vt:lpwstr/>
      </vt:variant>
      <vt:variant>
        <vt:i4>7733365</vt:i4>
      </vt:variant>
      <vt:variant>
        <vt:i4>39</vt:i4>
      </vt:variant>
      <vt:variant>
        <vt:i4>0</vt:i4>
      </vt:variant>
      <vt:variant>
        <vt:i4>5</vt:i4>
      </vt:variant>
      <vt:variant>
        <vt:lpwstr>http://elenakattsina.ucoz.ru/index/rukodelie_otvet_4/0-179</vt:lpwstr>
      </vt:variant>
      <vt:variant>
        <vt:lpwstr/>
      </vt:variant>
      <vt:variant>
        <vt:i4>7340149</vt:i4>
      </vt:variant>
      <vt:variant>
        <vt:i4>36</vt:i4>
      </vt:variant>
      <vt:variant>
        <vt:i4>0</vt:i4>
      </vt:variant>
      <vt:variant>
        <vt:i4>5</vt:i4>
      </vt:variant>
      <vt:variant>
        <vt:lpwstr>http://elenakattsina.ucoz.ru/index/rukodelie_otvet_3/0-178</vt:lpwstr>
      </vt:variant>
      <vt:variant>
        <vt:lpwstr/>
      </vt:variant>
      <vt:variant>
        <vt:i4>8126581</vt:i4>
      </vt:variant>
      <vt:variant>
        <vt:i4>33</vt:i4>
      </vt:variant>
      <vt:variant>
        <vt:i4>0</vt:i4>
      </vt:variant>
      <vt:variant>
        <vt:i4>5</vt:i4>
      </vt:variant>
      <vt:variant>
        <vt:lpwstr>http://elenakattsina.ucoz.ru/index/rukodelie_otvet_1/0-176</vt:lpwstr>
      </vt:variant>
      <vt:variant>
        <vt:lpwstr/>
      </vt:variant>
      <vt:variant>
        <vt:i4>7340151</vt:i4>
      </vt:variant>
      <vt:variant>
        <vt:i4>30</vt:i4>
      </vt:variant>
      <vt:variant>
        <vt:i4>0</vt:i4>
      </vt:variant>
      <vt:variant>
        <vt:i4>5</vt:i4>
      </vt:variant>
      <vt:variant>
        <vt:lpwstr>http://elenakattsina.ucoz.ru/index/rukodelie_otvet_16/0-191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 1</dc:creator>
  <cp:keywords/>
  <dc:description/>
  <cp:lastModifiedBy>комп 1</cp:lastModifiedBy>
  <cp:revision>13</cp:revision>
  <cp:lastPrinted>2015-02-03T07:24:00Z</cp:lastPrinted>
  <dcterms:created xsi:type="dcterms:W3CDTF">2015-09-02T08:57:00Z</dcterms:created>
  <dcterms:modified xsi:type="dcterms:W3CDTF">2017-04-06T01:04:00Z</dcterms:modified>
</cp:coreProperties>
</file>